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399" w:rsidRPr="00D87399" w:rsidRDefault="00D87399" w:rsidP="00C61BDC">
      <w:pPr>
        <w:ind w:left="0" w:firstLine="6521"/>
        <w:rPr>
          <w:rFonts w:ascii="Liberation Serif" w:eastAsia="Times New Roman" w:hAnsi="Liberation Serif" w:cs="Liberation Serif"/>
          <w:bCs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 xml:space="preserve">Załącznik Nr </w:t>
      </w:r>
      <w:r w:rsidR="000A4F2A">
        <w:rPr>
          <w:rFonts w:ascii="Liberation Serif" w:eastAsia="Times New Roman" w:hAnsi="Liberation Serif" w:cs="Liberation Serif"/>
          <w:bCs/>
          <w:szCs w:val="20"/>
          <w:lang w:eastAsia="pl-PL"/>
        </w:rPr>
        <w:t>2</w:t>
      </w:r>
    </w:p>
    <w:p w:rsidR="00D87399" w:rsidRPr="00F9146C" w:rsidRDefault="00D87399" w:rsidP="00F9146C">
      <w:pPr>
        <w:ind w:left="6521" w:firstLine="0"/>
        <w:rPr>
          <w:rFonts w:ascii="Liberation Serif" w:eastAsia="Times New Roman" w:hAnsi="Liberation Serif" w:cs="Liberation Serif"/>
          <w:bCs/>
          <w:i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 xml:space="preserve">do </w:t>
      </w:r>
      <w:r w:rsidR="00F9146C"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 xml:space="preserve">Rozeznania </w:t>
      </w:r>
      <w:r w:rsidR="005B3AEE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>cenowe</w:t>
      </w:r>
      <w:r w:rsidR="00F9146C"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 xml:space="preserve"> – Z</w:t>
      </w:r>
      <w:r w:rsidRPr="00F9146C">
        <w:rPr>
          <w:rFonts w:ascii="Liberation Serif" w:eastAsia="Times New Roman" w:hAnsi="Liberation Serif" w:cs="Liberation Serif"/>
          <w:bCs/>
          <w:i/>
          <w:szCs w:val="20"/>
          <w:lang w:eastAsia="pl-PL"/>
        </w:rPr>
        <w:t>aproszenia do złożenia oferty</w:t>
      </w:r>
    </w:p>
    <w:p w:rsidR="00D87399" w:rsidRPr="00D87399" w:rsidRDefault="00D87399" w:rsidP="00C61BDC">
      <w:pPr>
        <w:ind w:left="0" w:firstLine="6521"/>
        <w:rPr>
          <w:rFonts w:ascii="Liberation Serif" w:eastAsia="Times New Roman" w:hAnsi="Liberation Serif" w:cs="Liberation Serif"/>
          <w:bCs/>
          <w:szCs w:val="20"/>
          <w:lang w:eastAsia="pl-PL"/>
        </w:rPr>
      </w:pP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>(BZP.272.2.</w:t>
      </w:r>
      <w:r w:rsidR="00C835E6">
        <w:rPr>
          <w:rFonts w:ascii="Liberation Serif" w:eastAsia="Times New Roman" w:hAnsi="Liberation Serif" w:cs="Liberation Serif"/>
          <w:bCs/>
          <w:szCs w:val="20"/>
          <w:lang w:eastAsia="pl-PL"/>
        </w:rPr>
        <w:t>21</w:t>
      </w:r>
      <w:r w:rsidRPr="00D87399">
        <w:rPr>
          <w:rFonts w:ascii="Liberation Serif" w:eastAsia="Times New Roman" w:hAnsi="Liberation Serif" w:cs="Liberation Serif"/>
          <w:bCs/>
          <w:szCs w:val="20"/>
          <w:lang w:eastAsia="pl-PL"/>
        </w:rPr>
        <w:t>.2018)</w:t>
      </w:r>
    </w:p>
    <w:p w:rsidR="00AB3518" w:rsidRPr="00D87399" w:rsidRDefault="00AB3518" w:rsidP="00E7799D">
      <w:pPr>
        <w:suppressAutoHyphens/>
        <w:ind w:left="0" w:right="-2" w:firstLine="0"/>
        <w:rPr>
          <w:rFonts w:ascii="Liberation Serif" w:eastAsia="Times New Roman" w:hAnsi="Liberation Serif" w:cs="Liberation Serif"/>
          <w:i/>
          <w:kern w:val="1"/>
          <w:sz w:val="16"/>
          <w:szCs w:val="20"/>
          <w:lang w:eastAsia="ar-SA"/>
        </w:rPr>
      </w:pPr>
    </w:p>
    <w:p w:rsidR="00C34BA7" w:rsidRPr="00D87399" w:rsidRDefault="00C34BA7" w:rsidP="00E7799D">
      <w:pPr>
        <w:suppressAutoHyphens/>
        <w:ind w:left="0" w:firstLine="0"/>
        <w:jc w:val="center"/>
        <w:rPr>
          <w:rFonts w:ascii="Liberation Serif" w:eastAsia="Times New Roman" w:hAnsi="Liberation Serif" w:cs="Liberation Serif"/>
          <w:b/>
          <w:kern w:val="1"/>
          <w:szCs w:val="20"/>
          <w:lang w:eastAsia="ar-SA"/>
        </w:rPr>
      </w:pP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  <w:r w:rsidRPr="0063137A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  <w:t>FORMULARZ OFERTOWY</w:t>
      </w: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</w:p>
    <w:p w:rsidR="0063137A" w:rsidRDefault="0063137A" w:rsidP="0063137A">
      <w:pPr>
        <w:widowControl w:val="0"/>
        <w:suppressAutoHyphens/>
        <w:autoSpaceDE w:val="0"/>
        <w:spacing w:line="264" w:lineRule="auto"/>
        <w:ind w:left="0" w:firstLine="0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pl-PL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ar-SA"/>
        </w:rPr>
      </w:pPr>
      <w:r w:rsidRPr="0063137A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>Dane dotyczące Wykonawcy</w:t>
      </w: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2"/>
          <w:szCs w:val="12"/>
          <w:u w:val="single"/>
          <w:lang w:eastAsia="ar-SA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6"/>
          <w:szCs w:val="16"/>
          <w:u w:val="single"/>
          <w:lang w:eastAsia="ar-SA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Nazwa (imię i nazwisko):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  <w:t>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Siedziba lub miejsce zamieszkania i adres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(o ile jest miejscem wykonywania działalności Wykonawcy):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.............................................................................................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.............................................................................................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Numer telefonu: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 xml:space="preserve"> (do celów komunikowania się w sprawach postępowania)</w:t>
      </w: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Cs w:val="20"/>
          <w:lang w:eastAsia="pl-PL"/>
        </w:rPr>
      </w:pPr>
    </w:p>
    <w:p w:rsidR="0063137A" w:rsidRPr="0063137A" w:rsidRDefault="0063137A" w:rsidP="0063137A">
      <w:pPr>
        <w:widowControl w:val="0"/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Adres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 xml:space="preserve"> e-mail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</w:pP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 xml:space="preserve"> (do celów komunikowania się w sprawach postępowania)</w:t>
      </w:r>
      <w:r w:rsidRPr="0063137A">
        <w:rPr>
          <w:rFonts w:ascii="Liberation Serif" w:eastAsia="Times New Roman" w:hAnsi="Liberation Serif" w:cs="Liberation Serif"/>
          <w:i/>
          <w:color w:val="000000"/>
          <w:szCs w:val="20"/>
          <w:lang w:eastAsia="pl-PL"/>
        </w:rPr>
        <w:tab/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KRS:</w:t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val="en-US"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REGON:</w:t>
      </w:r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12"/>
          <w:szCs w:val="12"/>
          <w:lang w:val="en-US" w:eastAsia="pl-PL"/>
        </w:rPr>
      </w:pPr>
    </w:p>
    <w:p w:rsidR="0063137A" w:rsidRPr="0063137A" w:rsidRDefault="0063137A" w:rsidP="0063137A">
      <w:pPr>
        <w:widowControl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</w:pPr>
      <w:proofErr w:type="spellStart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>Numer</w:t>
      </w:r>
      <w:proofErr w:type="spellEnd"/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 xml:space="preserve"> NIP:</w:t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24"/>
          <w:lang w:val="en-US" w:eastAsia="pl-PL"/>
        </w:rPr>
        <w:tab/>
      </w:r>
      <w:r w:rsidRPr="0063137A">
        <w:rPr>
          <w:rFonts w:ascii="Liberation Serif" w:eastAsia="Times New Roman" w:hAnsi="Liberation Serif" w:cs="Liberation Serif"/>
          <w:color w:val="000000"/>
          <w:sz w:val="24"/>
          <w:szCs w:val="24"/>
          <w:lang w:val="en-US" w:eastAsia="pl-PL"/>
        </w:rPr>
        <w:t>..............................................</w:t>
      </w:r>
    </w:p>
    <w:p w:rsidR="0063137A" w:rsidRPr="0063137A" w:rsidRDefault="0063137A" w:rsidP="0063137A">
      <w:pPr>
        <w:widowControl w:val="0"/>
        <w:suppressAutoHyphens/>
        <w:autoSpaceDE w:val="0"/>
        <w:spacing w:line="264" w:lineRule="auto"/>
        <w:ind w:left="851" w:hanging="295"/>
        <w:jc w:val="both"/>
        <w:rPr>
          <w:rFonts w:ascii="Liberation Serif" w:eastAsia="Times New Roman" w:hAnsi="Liberation Serif"/>
          <w:color w:val="000000"/>
          <w:sz w:val="16"/>
          <w:szCs w:val="16"/>
          <w:lang w:val="en-US" w:eastAsia="ar-SA"/>
        </w:rPr>
      </w:pPr>
    </w:p>
    <w:p w:rsidR="005F09D5" w:rsidRPr="00C835E6" w:rsidRDefault="0063137A" w:rsidP="0063137A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line="264" w:lineRule="auto"/>
        <w:ind w:left="0" w:firstLine="0"/>
        <w:jc w:val="both"/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</w:pPr>
      <w:r w:rsidRPr="00C835E6">
        <w:rPr>
          <w:rFonts w:ascii="Liberation Serif" w:eastAsia="Times New Roman" w:hAnsi="Liberation Serif"/>
          <w:b/>
          <w:bCs/>
          <w:color w:val="000000"/>
          <w:sz w:val="24"/>
          <w:szCs w:val="24"/>
          <w:u w:val="single"/>
          <w:lang w:eastAsia="pl-PL"/>
        </w:rPr>
        <w:t>Zobowiązania Wykonawcy:</w:t>
      </w:r>
    </w:p>
    <w:p w:rsidR="00C835E6" w:rsidRPr="00C835E6" w:rsidRDefault="00E10914" w:rsidP="00C835E6">
      <w:pPr>
        <w:spacing w:after="200" w:line="276" w:lineRule="auto"/>
        <w:ind w:left="0" w:firstLine="0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Nawiązując do </w:t>
      </w:r>
      <w:r w:rsidR="00045F94" w:rsidRPr="00C835E6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Rozeznania </w:t>
      </w:r>
      <w:r w:rsidR="00CA6E9E" w:rsidRPr="00C835E6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cenowego</w:t>
      </w:r>
      <w:r w:rsidR="00045F94" w:rsidRPr="00C835E6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 – Z</w:t>
      </w:r>
      <w:r w:rsidR="00D87399" w:rsidRPr="00C835E6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aproszenia do złożenia oferty</w:t>
      </w:r>
      <w:r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na </w:t>
      </w:r>
      <w:r w:rsidR="00D87399"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realizację </w:t>
      </w:r>
      <w:r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zadani</w:t>
      </w:r>
      <w:r w:rsidR="00D87399"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a</w:t>
      </w:r>
      <w:r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  <w:r w:rsidR="00C835E6"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pn.: </w:t>
      </w:r>
      <w:r w:rsidRPr="00C835E6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  <w:r w:rsidR="005F09D5" w:rsidRPr="00C835E6">
        <w:rPr>
          <w:rFonts w:ascii="Liberation Serif" w:hAnsi="Liberation Serif" w:cs="Liberation Serif"/>
          <w:b/>
          <w:sz w:val="24"/>
          <w:szCs w:val="24"/>
        </w:rPr>
        <w:t>„</w:t>
      </w:r>
      <w:r w:rsidR="00C835E6" w:rsidRPr="00C835E6">
        <w:rPr>
          <w:rFonts w:ascii="Liberation Serif" w:hAnsi="Liberation Serif" w:cs="Liberation Serif"/>
          <w:b/>
          <w:spacing w:val="22"/>
          <w:sz w:val="24"/>
          <w:szCs w:val="24"/>
        </w:rPr>
        <w:t>Zakup i dostawa 6 komputerów przenośnych wraz z oprogramowaniem na potrzeby Transgranicznego Centrum Zarządzania Kryzysowego</w:t>
      </w:r>
      <w:r w:rsidR="005F09D5" w:rsidRPr="00C835E6">
        <w:rPr>
          <w:rFonts w:ascii="Liberation Serif" w:hAnsi="Liberation Serif" w:cs="Liberation Serif"/>
          <w:b/>
          <w:sz w:val="24"/>
          <w:szCs w:val="24"/>
        </w:rPr>
        <w:t>”</w:t>
      </w:r>
      <w:r w:rsidRPr="00C835E6">
        <w:rPr>
          <w:rFonts w:ascii="Liberation Serif" w:hAnsi="Liberation Serif" w:cs="Liberation Serif"/>
          <w:sz w:val="24"/>
          <w:szCs w:val="24"/>
        </w:rPr>
        <w:t xml:space="preserve">, </w:t>
      </w:r>
      <w:r w:rsidR="005F09D5" w:rsidRPr="00C835E6">
        <w:rPr>
          <w:rFonts w:ascii="Liberation Serif" w:hAnsi="Liberation Serif" w:cs="Liberation Serif"/>
          <w:sz w:val="24"/>
          <w:szCs w:val="24"/>
        </w:rPr>
        <w:t>oferuj</w:t>
      </w:r>
      <w:r w:rsidR="004557F2" w:rsidRPr="00C835E6">
        <w:rPr>
          <w:rFonts w:ascii="Liberation Serif" w:hAnsi="Liberation Serif" w:cs="Liberation Serif"/>
          <w:sz w:val="24"/>
          <w:szCs w:val="24"/>
        </w:rPr>
        <w:t xml:space="preserve">ę </w:t>
      </w:r>
      <w:r w:rsidR="005F09D5" w:rsidRPr="00C835E6">
        <w:rPr>
          <w:rFonts w:ascii="Liberation Serif" w:hAnsi="Liberation Serif" w:cs="Liberation Serif"/>
          <w:sz w:val="24"/>
          <w:szCs w:val="24"/>
        </w:rPr>
        <w:t xml:space="preserve">wykonanie </w:t>
      </w:r>
      <w:r w:rsidR="00B45274" w:rsidRPr="00C835E6">
        <w:rPr>
          <w:rFonts w:ascii="Liberation Serif" w:hAnsi="Liberation Serif" w:cs="Liberation Serif"/>
          <w:sz w:val="24"/>
          <w:szCs w:val="24"/>
        </w:rPr>
        <w:t xml:space="preserve">przedmiotu </w:t>
      </w:r>
      <w:r w:rsidR="005F09D5" w:rsidRPr="00C835E6">
        <w:rPr>
          <w:rFonts w:ascii="Liberation Serif" w:hAnsi="Liberation Serif" w:cs="Liberation Serif"/>
          <w:sz w:val="24"/>
          <w:szCs w:val="24"/>
        </w:rPr>
        <w:t xml:space="preserve">zamówienia </w:t>
      </w:r>
      <w:r w:rsidR="00C835E6" w:rsidRPr="00C835E6">
        <w:rPr>
          <w:rFonts w:ascii="Liberation Serif" w:hAnsi="Liberation Serif" w:cs="Liberation Serif"/>
          <w:sz w:val="24"/>
          <w:szCs w:val="24"/>
        </w:rPr>
        <w:t>według poniższych warunków:</w:t>
      </w:r>
    </w:p>
    <w:p w:rsidR="00C835E6" w:rsidRPr="000A4F2A" w:rsidRDefault="00C835E6" w:rsidP="00C835E6">
      <w:pPr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252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0A4F2A">
        <w:rPr>
          <w:rFonts w:ascii="Liberation Serif" w:hAnsi="Liberation Serif" w:cs="Liberation Serif"/>
          <w:sz w:val="24"/>
          <w:szCs w:val="24"/>
        </w:rPr>
        <w:t xml:space="preserve">Oferuję dostawę </w:t>
      </w:r>
      <w:r w:rsidR="000A4F2A" w:rsidRPr="000A4F2A">
        <w:rPr>
          <w:rFonts w:ascii="Liberation Serif" w:hAnsi="Liberation Serif" w:cs="Liberation Serif"/>
          <w:sz w:val="24"/>
          <w:szCs w:val="24"/>
        </w:rPr>
        <w:t>sześciu komputerów przenośnych</w:t>
      </w:r>
      <w:r w:rsidRPr="000A4F2A">
        <w:rPr>
          <w:rFonts w:ascii="Liberation Serif" w:hAnsi="Liberation Serif" w:cs="Liberation Serif"/>
          <w:sz w:val="24"/>
          <w:szCs w:val="24"/>
        </w:rPr>
        <w:t xml:space="preserve">, określonych w załączonym do niniejszej oferty wypełnionym </w:t>
      </w:r>
      <w:bookmarkStart w:id="0" w:name="_Hlk520368553"/>
      <w:r w:rsidRPr="000A4F2A">
        <w:rPr>
          <w:rFonts w:ascii="Liberation Serif" w:hAnsi="Liberation Serif" w:cs="Liberation Serif"/>
          <w:i/>
          <w:sz w:val="24"/>
          <w:szCs w:val="24"/>
        </w:rPr>
        <w:t>Opisie oferowanego produktu</w:t>
      </w:r>
      <w:r w:rsidRPr="000A4F2A">
        <w:rPr>
          <w:rFonts w:ascii="Liberation Serif" w:hAnsi="Liberation Serif" w:cs="Liberation Serif"/>
          <w:sz w:val="24"/>
          <w:szCs w:val="24"/>
        </w:rPr>
        <w:t xml:space="preserve"> </w:t>
      </w:r>
      <w:bookmarkEnd w:id="0"/>
      <w:r w:rsidRPr="000A4F2A">
        <w:rPr>
          <w:rFonts w:ascii="Liberation Serif" w:hAnsi="Liberation Serif" w:cs="Liberation Serif"/>
          <w:sz w:val="24"/>
          <w:szCs w:val="24"/>
        </w:rPr>
        <w:t xml:space="preserve">(Załącznik Nr </w:t>
      </w:r>
      <w:r w:rsidR="000A4F2A" w:rsidRPr="000A4F2A">
        <w:rPr>
          <w:rFonts w:ascii="Liberation Serif" w:hAnsi="Liberation Serif" w:cs="Liberation Serif"/>
          <w:sz w:val="24"/>
          <w:szCs w:val="24"/>
        </w:rPr>
        <w:t>4</w:t>
      </w:r>
      <w:r w:rsidRPr="000A4F2A">
        <w:rPr>
          <w:rFonts w:ascii="Liberation Serif" w:hAnsi="Liberation Serif" w:cs="Liberation Serif"/>
          <w:sz w:val="24"/>
          <w:szCs w:val="24"/>
        </w:rPr>
        <w:t xml:space="preserve"> </w:t>
      </w:r>
      <w:bookmarkStart w:id="1" w:name="_Hlk520368389"/>
      <w:r w:rsidR="000A4F2A" w:rsidRPr="000A4F2A">
        <w:rPr>
          <w:rFonts w:ascii="Liberation Serif" w:hAnsi="Liberation Serif" w:cs="Liberation Serif"/>
          <w:sz w:val="24"/>
          <w:szCs w:val="24"/>
        </w:rPr>
        <w:t xml:space="preserve">do </w:t>
      </w:r>
      <w:r w:rsidR="000A4F2A" w:rsidRPr="000A4F2A">
        <w:rPr>
          <w:rFonts w:ascii="Liberation Serif" w:hAnsi="Liberation Serif" w:cs="Liberation Serif"/>
          <w:i/>
          <w:sz w:val="24"/>
          <w:szCs w:val="24"/>
        </w:rPr>
        <w:t>Rozeznania cenowego</w:t>
      </w:r>
      <w:bookmarkEnd w:id="1"/>
      <w:r w:rsidRPr="000A4F2A">
        <w:rPr>
          <w:rFonts w:ascii="Liberation Serif" w:hAnsi="Liberation Serif" w:cs="Liberation Serif"/>
          <w:sz w:val="24"/>
          <w:szCs w:val="24"/>
        </w:rPr>
        <w:t xml:space="preserve">), które spełniają minimalne wymagania Zamawiającego, wskazane w Załączniku Nr 1 do </w:t>
      </w:r>
      <w:r w:rsidR="000A4F2A" w:rsidRPr="000A4F2A">
        <w:rPr>
          <w:rFonts w:ascii="Liberation Serif" w:hAnsi="Liberation Serif" w:cs="Liberation Serif"/>
          <w:i/>
          <w:sz w:val="24"/>
          <w:szCs w:val="24"/>
        </w:rPr>
        <w:t>Rozeznania cenowego – Opisie przedmiotu zamówienia</w:t>
      </w:r>
      <w:r w:rsidRPr="000A4F2A">
        <w:rPr>
          <w:rFonts w:ascii="Liberation Serif" w:hAnsi="Liberation Serif" w:cs="Liberation Serif"/>
          <w:sz w:val="24"/>
          <w:szCs w:val="24"/>
        </w:rPr>
        <w:t>).</w:t>
      </w:r>
    </w:p>
    <w:p w:rsidR="00C835E6" w:rsidRPr="000A4F2A" w:rsidRDefault="00C835E6" w:rsidP="00C835E6">
      <w:pPr>
        <w:suppressAutoHyphens/>
        <w:spacing w:line="252" w:lineRule="auto"/>
        <w:ind w:left="284"/>
        <w:jc w:val="both"/>
        <w:rPr>
          <w:rFonts w:ascii="Liberation Serif" w:hAnsi="Liberation Serif" w:cs="Liberation Serif"/>
          <w:sz w:val="24"/>
          <w:szCs w:val="24"/>
        </w:rPr>
      </w:pPr>
    </w:p>
    <w:p w:rsidR="00C835E6" w:rsidRPr="000A4F2A" w:rsidRDefault="00C835E6" w:rsidP="00C835E6">
      <w:pPr>
        <w:numPr>
          <w:ilvl w:val="0"/>
          <w:numId w:val="32"/>
        </w:numPr>
        <w:tabs>
          <w:tab w:val="clear" w:pos="720"/>
          <w:tab w:val="num" w:pos="284"/>
        </w:tabs>
        <w:suppressAutoHyphens/>
        <w:spacing w:line="252" w:lineRule="auto"/>
        <w:ind w:left="284" w:hanging="284"/>
        <w:jc w:val="both"/>
        <w:rPr>
          <w:rFonts w:ascii="Liberation Serif" w:hAnsi="Liberation Serif" w:cs="Liberation Serif"/>
          <w:sz w:val="24"/>
          <w:szCs w:val="24"/>
        </w:rPr>
      </w:pPr>
      <w:r w:rsidRPr="000A4F2A">
        <w:rPr>
          <w:rFonts w:ascii="Liberation Serif" w:hAnsi="Liberation Serif" w:cs="Liberation Serif"/>
          <w:sz w:val="24"/>
          <w:szCs w:val="24"/>
        </w:rPr>
        <w:t>Oferuję wykonanie przedmiotu zamówienia za łączną cenę (koszt całkowity):</w:t>
      </w:r>
    </w:p>
    <w:p w:rsidR="00C835E6" w:rsidRPr="000A4F2A" w:rsidRDefault="00C835E6" w:rsidP="00C835E6">
      <w:pPr>
        <w:suppressAutoHyphens/>
        <w:spacing w:line="252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t xml:space="preserve">-  </w:t>
      </w:r>
      <w:r w:rsidRPr="000A4F2A">
        <w:rPr>
          <w:rFonts w:ascii="Liberation Serif" w:hAnsi="Liberation Serif" w:cs="Liberation Serif"/>
          <w:szCs w:val="24"/>
        </w:rPr>
        <w:t>wartość netto  .................................................... zł</w:t>
      </w: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lastRenderedPageBreak/>
        <w:t xml:space="preserve">-  </w:t>
      </w:r>
      <w:r w:rsidRPr="000A4F2A">
        <w:rPr>
          <w:rFonts w:ascii="Liberation Serif" w:hAnsi="Liberation Serif" w:cs="Liberation Serif"/>
          <w:szCs w:val="24"/>
        </w:rPr>
        <w:t>plus</w:t>
      </w:r>
      <w:r w:rsidRPr="000A4F2A">
        <w:rPr>
          <w:rFonts w:ascii="Liberation Serif" w:hAnsi="Liberation Serif" w:cs="Liberation Serif"/>
          <w:b/>
          <w:szCs w:val="24"/>
        </w:rPr>
        <w:t xml:space="preserve"> </w:t>
      </w:r>
      <w:r w:rsidRPr="000A4F2A">
        <w:rPr>
          <w:rFonts w:ascii="Liberation Serif" w:hAnsi="Liberation Serif" w:cs="Liberation Serif"/>
          <w:szCs w:val="24"/>
        </w:rPr>
        <w:t>podatek VAT … % .................................... zł</w:t>
      </w: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t xml:space="preserve">-  </w:t>
      </w:r>
      <w:r w:rsidRPr="000A4F2A">
        <w:rPr>
          <w:rFonts w:ascii="Liberation Serif" w:hAnsi="Liberation Serif" w:cs="Liberation Serif"/>
          <w:szCs w:val="24"/>
        </w:rPr>
        <w:t>wartość brutto ...................................................  zł</w:t>
      </w: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</w:p>
    <w:p w:rsidR="00C835E6" w:rsidRPr="000A4F2A" w:rsidRDefault="00C835E6" w:rsidP="000A4F2A">
      <w:pPr>
        <w:suppressAutoHyphens/>
        <w:spacing w:line="264" w:lineRule="auto"/>
        <w:ind w:left="142"/>
        <w:jc w:val="both"/>
        <w:rPr>
          <w:rFonts w:ascii="Liberation Serif" w:hAnsi="Liberation Serif" w:cs="Liberation Serif"/>
          <w:sz w:val="24"/>
          <w:szCs w:val="24"/>
        </w:rPr>
      </w:pPr>
      <w:r w:rsidRPr="000A4F2A">
        <w:rPr>
          <w:rFonts w:ascii="Liberation Serif" w:hAnsi="Liberation Serif" w:cs="Liberation Serif"/>
          <w:i/>
          <w:sz w:val="24"/>
          <w:szCs w:val="24"/>
        </w:rPr>
        <w:t xml:space="preserve">  </w:t>
      </w:r>
      <w:r w:rsidR="000A4F2A" w:rsidRPr="000A4F2A">
        <w:rPr>
          <w:rFonts w:ascii="Liberation Serif" w:hAnsi="Liberation Serif" w:cs="Liberation Serif"/>
          <w:i/>
          <w:sz w:val="24"/>
          <w:szCs w:val="24"/>
        </w:rPr>
        <w:t>S</w:t>
      </w:r>
      <w:r w:rsidRPr="000A4F2A">
        <w:rPr>
          <w:rFonts w:ascii="Liberation Serif" w:hAnsi="Liberation Serif" w:cs="Liberation Serif"/>
          <w:i/>
          <w:sz w:val="24"/>
          <w:szCs w:val="24"/>
        </w:rPr>
        <w:t>łownie</w:t>
      </w:r>
      <w:r w:rsidR="000A4F2A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0A4F2A">
        <w:rPr>
          <w:rFonts w:ascii="Liberation Serif" w:hAnsi="Liberation Serif" w:cs="Liberation Serif"/>
          <w:i/>
          <w:sz w:val="24"/>
          <w:szCs w:val="24"/>
        </w:rPr>
        <w:t>brutto:</w:t>
      </w:r>
      <w:r w:rsidRPr="000A4F2A">
        <w:rPr>
          <w:rFonts w:ascii="Liberation Serif" w:hAnsi="Liberation Serif" w:cs="Liberation Serif"/>
          <w:sz w:val="24"/>
          <w:szCs w:val="24"/>
        </w:rPr>
        <w:t>.........................................................................................................................</w:t>
      </w:r>
    </w:p>
    <w:p w:rsidR="00C835E6" w:rsidRDefault="00C835E6" w:rsidP="00C835E6">
      <w:pPr>
        <w:widowControl w:val="0"/>
        <w:suppressAutoHyphens/>
        <w:spacing w:line="360" w:lineRule="auto"/>
        <w:ind w:left="181" w:hanging="181"/>
        <w:rPr>
          <w:rFonts w:ascii="Liberation Serif" w:eastAsia="Arial" w:hAnsi="Liberation Serif" w:cs="Liberation Serif"/>
          <w:iCs/>
          <w:lang w:eastAsia="ar-SA"/>
        </w:rPr>
      </w:pPr>
    </w:p>
    <w:p w:rsidR="00C835E6" w:rsidRPr="000A4F2A" w:rsidRDefault="00C835E6" w:rsidP="00894CD7">
      <w:pPr>
        <w:widowControl w:val="0"/>
        <w:suppressAutoHyphens/>
        <w:spacing w:line="360" w:lineRule="auto"/>
        <w:ind w:left="426" w:firstLine="0"/>
        <w:rPr>
          <w:rFonts w:ascii="Liberation Serif" w:eastAsia="Arial" w:hAnsi="Liberation Serif" w:cs="Liberation Serif"/>
          <w:iCs/>
          <w:sz w:val="24"/>
          <w:szCs w:val="24"/>
          <w:lang w:eastAsia="ar-SA"/>
        </w:rPr>
      </w:pPr>
      <w:r w:rsidRP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>W w/w łącznej wartości ujęt</w:t>
      </w:r>
      <w:r w:rsid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>a</w:t>
      </w:r>
      <w:r w:rsidRP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 xml:space="preserve"> został</w:t>
      </w:r>
      <w:r w:rsid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>a</w:t>
      </w:r>
      <w:r w:rsidRP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 xml:space="preserve"> ceny jednostkow</w:t>
      </w:r>
      <w:r w:rsidR="000A4F2A">
        <w:rPr>
          <w:rFonts w:ascii="Liberation Serif" w:eastAsia="Arial" w:hAnsi="Liberation Serif" w:cs="Liberation Serif"/>
          <w:iCs/>
          <w:sz w:val="24"/>
          <w:szCs w:val="24"/>
          <w:lang w:eastAsia="ar-SA"/>
        </w:rPr>
        <w:t xml:space="preserve">a </w:t>
      </w:r>
      <w:r w:rsidRPr="000A4F2A">
        <w:rPr>
          <w:rFonts w:ascii="Liberation Serif" w:eastAsia="Arial" w:hAnsi="Liberation Serif" w:cs="Liberation Serif"/>
          <w:iCs/>
          <w:sz w:val="24"/>
          <w:szCs w:val="24"/>
          <w:u w:val="single"/>
          <w:lang w:eastAsia="ar-SA"/>
        </w:rPr>
        <w:t>zestawu komputerowego – komputer</w:t>
      </w:r>
      <w:r w:rsidR="000A4F2A">
        <w:rPr>
          <w:rFonts w:ascii="Liberation Serif" w:eastAsia="Arial" w:hAnsi="Liberation Serif" w:cs="Liberation Serif"/>
          <w:iCs/>
          <w:sz w:val="24"/>
          <w:szCs w:val="24"/>
          <w:u w:val="single"/>
          <w:lang w:eastAsia="ar-SA"/>
        </w:rPr>
        <w:t>a</w:t>
      </w:r>
      <w:r w:rsidRPr="000A4F2A">
        <w:rPr>
          <w:rFonts w:ascii="Liberation Serif" w:eastAsia="Arial" w:hAnsi="Liberation Serif" w:cs="Liberation Serif"/>
          <w:iCs/>
          <w:sz w:val="24"/>
          <w:szCs w:val="24"/>
          <w:u w:val="single"/>
          <w:lang w:eastAsia="ar-SA"/>
        </w:rPr>
        <w:t xml:space="preserve"> przenośn</w:t>
      </w:r>
      <w:r w:rsidR="000A4F2A">
        <w:rPr>
          <w:rFonts w:ascii="Liberation Serif" w:eastAsia="Arial" w:hAnsi="Liberation Serif" w:cs="Liberation Serif"/>
          <w:iCs/>
          <w:sz w:val="24"/>
          <w:szCs w:val="24"/>
          <w:u w:val="single"/>
          <w:lang w:eastAsia="ar-SA"/>
        </w:rPr>
        <w:t>ego</w:t>
      </w:r>
      <w:r w:rsidRPr="000A4F2A">
        <w:rPr>
          <w:rFonts w:ascii="Liberation Serif" w:eastAsia="Arial" w:hAnsi="Liberation Serif" w:cs="Liberation Serif"/>
          <w:iCs/>
          <w:sz w:val="24"/>
          <w:szCs w:val="24"/>
          <w:u w:val="single"/>
          <w:lang w:eastAsia="ar-SA"/>
        </w:rPr>
        <w:t>:</w:t>
      </w:r>
    </w:p>
    <w:p w:rsidR="00C835E6" w:rsidRPr="000A4F2A" w:rsidRDefault="00C835E6" w:rsidP="00C835E6">
      <w:pPr>
        <w:widowControl w:val="0"/>
        <w:suppressAutoHyphens/>
        <w:ind w:left="425"/>
        <w:rPr>
          <w:rFonts w:ascii="Liberation Serif" w:eastAsia="Arial" w:hAnsi="Liberation Serif" w:cs="Liberation Serif"/>
          <w:iCs/>
          <w:sz w:val="24"/>
          <w:szCs w:val="24"/>
          <w:lang w:eastAsia="ar-SA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t xml:space="preserve">-  </w:t>
      </w:r>
      <w:r w:rsidRPr="000A4F2A">
        <w:rPr>
          <w:rFonts w:ascii="Liberation Serif" w:hAnsi="Liberation Serif" w:cs="Liberation Serif"/>
          <w:szCs w:val="24"/>
        </w:rPr>
        <w:t>cena netto  .................................................... zł</w:t>
      </w: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t xml:space="preserve">-  </w:t>
      </w:r>
      <w:r w:rsidRPr="000A4F2A">
        <w:rPr>
          <w:rFonts w:ascii="Liberation Serif" w:hAnsi="Liberation Serif" w:cs="Liberation Serif"/>
          <w:szCs w:val="24"/>
        </w:rPr>
        <w:t>plus</w:t>
      </w:r>
      <w:r w:rsidRPr="000A4F2A">
        <w:rPr>
          <w:rFonts w:ascii="Liberation Serif" w:hAnsi="Liberation Serif" w:cs="Liberation Serif"/>
          <w:b/>
          <w:szCs w:val="24"/>
        </w:rPr>
        <w:t xml:space="preserve"> </w:t>
      </w:r>
      <w:r w:rsidRPr="000A4F2A">
        <w:rPr>
          <w:rFonts w:ascii="Liberation Serif" w:hAnsi="Liberation Serif" w:cs="Liberation Serif"/>
          <w:szCs w:val="24"/>
        </w:rPr>
        <w:t>podatek VAT … % .............................. zł</w:t>
      </w: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</w:p>
    <w:p w:rsidR="00C835E6" w:rsidRPr="000A4F2A" w:rsidRDefault="00C835E6" w:rsidP="00C835E6">
      <w:pPr>
        <w:pStyle w:val="Standard"/>
        <w:spacing w:line="264" w:lineRule="auto"/>
        <w:ind w:left="181" w:hanging="181"/>
        <w:rPr>
          <w:rFonts w:ascii="Liberation Serif" w:hAnsi="Liberation Serif" w:cs="Liberation Serif"/>
          <w:szCs w:val="24"/>
        </w:rPr>
      </w:pPr>
      <w:r w:rsidRPr="000A4F2A">
        <w:rPr>
          <w:rFonts w:ascii="Liberation Serif" w:hAnsi="Liberation Serif" w:cs="Liberation Serif"/>
          <w:b/>
          <w:szCs w:val="24"/>
        </w:rPr>
        <w:t xml:space="preserve">-  </w:t>
      </w:r>
      <w:r w:rsidRPr="000A4F2A">
        <w:rPr>
          <w:rFonts w:ascii="Liberation Serif" w:hAnsi="Liberation Serif" w:cs="Liberation Serif"/>
          <w:szCs w:val="24"/>
        </w:rPr>
        <w:t>cena brutto ...................................................  zł</w:t>
      </w:r>
    </w:p>
    <w:p w:rsidR="00F527EA" w:rsidRPr="000A4F2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Cena wskazana powyżej obejmuje wszelkie koszty związane z wykonaniem zamówienia, w tym należne opłaty i podatki. </w:t>
      </w:r>
    </w:p>
    <w:p w:rsidR="00F527EA" w:rsidRPr="000A4F2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UWAGA: Przyjmując zerową stawkę podatku VAT, Wykonawca podaj</w:t>
      </w:r>
      <w:r w:rsidR="0091291A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e poniżej podstawę zwolnienia z 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podatku VAT, a także informuje Zamawiającego czy wybór oferty </w:t>
      </w:r>
      <w:r w:rsidR="0091291A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prowadzić będzie do powstania u 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Zamawiającego obowiązku pod</w:t>
      </w:r>
      <w:r w:rsidR="0091291A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atkowego, zgodnie z przepisami 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o podatku od towarów i usług, a jeśli tak – podaje nazwę (rodzaj) usługi, której świadczenie będzie prowadzić do powstania po stronie Zamawiającego obowiązku podatkowego:</w:t>
      </w:r>
    </w:p>
    <w:p w:rsidR="00F527EA" w:rsidRPr="000A4F2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</w:t>
      </w:r>
    </w:p>
    <w:p w:rsidR="00F527EA" w:rsidRPr="000A4F2A" w:rsidRDefault="00F527EA" w:rsidP="00F527EA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.......................................................................................................................................................... </w:t>
      </w:r>
    </w:p>
    <w:p w:rsidR="00F527EA" w:rsidRPr="000A4F2A" w:rsidRDefault="00F527EA" w:rsidP="00AD01E0">
      <w:pPr>
        <w:tabs>
          <w:tab w:val="left" w:pos="3612"/>
          <w:tab w:val="left" w:pos="8279"/>
          <w:tab w:val="left" w:pos="8704"/>
        </w:tabs>
        <w:suppressAutoHyphens/>
        <w:ind w:left="0" w:firstLine="0"/>
        <w:jc w:val="both"/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       (wypełnić, jeśli dotyczy)</w:t>
      </w:r>
    </w:p>
    <w:p w:rsidR="005813A9" w:rsidRPr="000A4F2A" w:rsidRDefault="00FD0681" w:rsidP="005813A9">
      <w:pPr>
        <w:tabs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>-</w:t>
      </w:r>
      <w:r w:rsidR="005813A9"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 xml:space="preserve"> Gwarancja</w:t>
      </w:r>
      <w:r w:rsidR="00226399"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>:</w:t>
      </w:r>
      <w:r w:rsidR="005813A9"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 xml:space="preserve"> </w:t>
      </w:r>
    </w:p>
    <w:p w:rsidR="00C4342F" w:rsidRPr="000A4F2A" w:rsidRDefault="005813A9" w:rsidP="005813A9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uppressAutoHyphens/>
        <w:spacing w:before="240" w:after="120"/>
        <w:ind w:left="0" w:firstLine="0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Na przedmiot zamówienia udzielam </w:t>
      </w:r>
      <w:r w:rsidR="00A45C35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(zgodnie z </w:t>
      </w:r>
      <w:r w:rsidR="000A4F2A" w:rsidRPr="000A4F2A">
        <w:rPr>
          <w:rFonts w:ascii="Liberation Serif" w:hAnsi="Liberation Serif" w:cs="Liberation Serif"/>
          <w:i/>
          <w:sz w:val="24"/>
          <w:szCs w:val="24"/>
        </w:rPr>
        <w:t>Opis</w:t>
      </w:r>
      <w:r w:rsidR="000A4F2A">
        <w:rPr>
          <w:rFonts w:ascii="Liberation Serif" w:hAnsi="Liberation Serif" w:cs="Liberation Serif"/>
          <w:i/>
          <w:sz w:val="24"/>
          <w:szCs w:val="24"/>
        </w:rPr>
        <w:t>em</w:t>
      </w:r>
      <w:r w:rsidR="000A4F2A" w:rsidRPr="000A4F2A">
        <w:rPr>
          <w:rFonts w:ascii="Liberation Serif" w:hAnsi="Liberation Serif" w:cs="Liberation Serif"/>
          <w:i/>
          <w:sz w:val="24"/>
          <w:szCs w:val="24"/>
        </w:rPr>
        <w:t xml:space="preserve"> oferowanego produktu</w:t>
      </w:r>
      <w:r w:rsidR="00A45C35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) </w:t>
      </w:r>
      <w:r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>…</w:t>
      </w:r>
      <w:r w:rsidR="00F04297"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>..</w:t>
      </w:r>
      <w:r w:rsidRPr="000A4F2A">
        <w:rPr>
          <w:rFonts w:ascii="Liberation Serif" w:eastAsia="Times New Roman" w:hAnsi="Liberation Serif" w:cs="Liberation Serif"/>
          <w:b/>
          <w:kern w:val="1"/>
          <w:sz w:val="24"/>
          <w:szCs w:val="24"/>
          <w:lang w:eastAsia="ar-SA"/>
        </w:rPr>
        <w:t>….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  <w:r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(podać liczbowo)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  <w:r w:rsidR="00C208CF"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lat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gwarancji. </w:t>
      </w:r>
      <w:r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(Uwaga: minimalny okres gwarancji wynosi </w:t>
      </w:r>
      <w:r w:rsid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2</w:t>
      </w:r>
      <w:r w:rsidR="00C208CF"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 xml:space="preserve"> lata</w:t>
      </w:r>
      <w:r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).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 </w:t>
      </w:r>
    </w:p>
    <w:p w:rsidR="0063137A" w:rsidRPr="007E1034" w:rsidRDefault="0063137A" w:rsidP="00226399">
      <w:pPr>
        <w:tabs>
          <w:tab w:val="left" w:pos="824"/>
          <w:tab w:val="left" w:pos="1176"/>
          <w:tab w:val="left" w:pos="1191"/>
        </w:tabs>
        <w:suppressAutoHyphens/>
        <w:jc w:val="both"/>
        <w:rPr>
          <w:rFonts w:ascii="Garamond" w:hAnsi="Garamond"/>
          <w:sz w:val="16"/>
          <w:szCs w:val="16"/>
          <w:lang w:eastAsia="ar-SA"/>
        </w:rPr>
      </w:pPr>
    </w:p>
    <w:p w:rsidR="00226399" w:rsidRPr="000A4F2A" w:rsidRDefault="00226399" w:rsidP="00226399">
      <w:pPr>
        <w:widowControl w:val="0"/>
        <w:suppressAutoHyphens/>
        <w:autoSpaceDE w:val="0"/>
        <w:spacing w:line="264" w:lineRule="auto"/>
        <w:ind w:left="0" w:firstLine="0"/>
        <w:jc w:val="both"/>
        <w:rPr>
          <w:rFonts w:ascii="Liberation Serif" w:hAnsi="Liberation Serif"/>
          <w:b/>
          <w:bCs/>
          <w:color w:val="000000"/>
          <w:sz w:val="24"/>
          <w:szCs w:val="24"/>
          <w:u w:val="single"/>
          <w:lang w:eastAsia="ar-SA"/>
        </w:rPr>
      </w:pPr>
      <w:r w:rsidRPr="000A4F2A">
        <w:rPr>
          <w:rFonts w:ascii="Liberation Serif" w:hAnsi="Liberation Serif"/>
          <w:b/>
          <w:bCs/>
          <w:color w:val="000000"/>
          <w:sz w:val="24"/>
          <w:szCs w:val="24"/>
          <w:u w:val="single"/>
        </w:rPr>
        <w:t xml:space="preserve">Oświadczam, że: </w:t>
      </w:r>
    </w:p>
    <w:p w:rsidR="00226399" w:rsidRPr="000A4F2A" w:rsidRDefault="00226399" w:rsidP="00226399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eastAsia="TTE1795318t00" w:hAnsi="Liberation Serif"/>
          <w:sz w:val="24"/>
          <w:szCs w:val="24"/>
          <w:lang w:eastAsia="ar-SA"/>
        </w:rPr>
      </w:pPr>
      <w:r w:rsidRPr="000A4F2A">
        <w:rPr>
          <w:rFonts w:ascii="Liberation Serif" w:hAnsi="Liberation Serif"/>
          <w:sz w:val="24"/>
          <w:szCs w:val="24"/>
        </w:rPr>
        <w:t xml:space="preserve">- </w:t>
      </w:r>
      <w:r w:rsidRPr="000A4F2A">
        <w:rPr>
          <w:rFonts w:ascii="Liberation Serif" w:hAnsi="Liberation Serif"/>
          <w:sz w:val="24"/>
          <w:szCs w:val="24"/>
        </w:rPr>
        <w:tab/>
        <w:t xml:space="preserve">zapoznałem się z zakresem zamówienia, określonym szczegółowo w </w:t>
      </w:r>
      <w:r w:rsidRPr="000A4F2A">
        <w:rPr>
          <w:rFonts w:ascii="Liberation Serif" w:hAnsi="Liberation Serif"/>
          <w:i/>
          <w:sz w:val="24"/>
          <w:szCs w:val="24"/>
        </w:rPr>
        <w:t xml:space="preserve">Rozeznaniu </w:t>
      </w:r>
      <w:r w:rsidR="00CA6E9E" w:rsidRPr="000A4F2A">
        <w:rPr>
          <w:rFonts w:ascii="Liberation Serif" w:hAnsi="Liberation Serif"/>
          <w:i/>
          <w:sz w:val="24"/>
          <w:szCs w:val="24"/>
        </w:rPr>
        <w:t>cenowym</w:t>
      </w:r>
      <w:r w:rsidRPr="000A4F2A">
        <w:rPr>
          <w:rFonts w:ascii="Liberation Serif" w:hAnsi="Liberation Serif"/>
          <w:i/>
          <w:sz w:val="24"/>
          <w:szCs w:val="24"/>
        </w:rPr>
        <w:t xml:space="preserve"> – Zaproszeniu do złożenia oferty oraz Opisie przedmiotu zamówienia (Załącznik Nr 1 do Rozeznania </w:t>
      </w:r>
      <w:r w:rsidR="00CA6E9E" w:rsidRPr="000A4F2A">
        <w:rPr>
          <w:rFonts w:ascii="Liberation Serif" w:hAnsi="Liberation Serif"/>
          <w:i/>
          <w:sz w:val="24"/>
          <w:szCs w:val="24"/>
        </w:rPr>
        <w:t>cenowego</w:t>
      </w:r>
      <w:r w:rsidRPr="000A4F2A">
        <w:rPr>
          <w:rFonts w:ascii="Liberation Serif" w:hAnsi="Liberation Serif"/>
          <w:i/>
          <w:sz w:val="24"/>
          <w:szCs w:val="24"/>
        </w:rPr>
        <w:t xml:space="preserve"> – Zaproszenia do złożenia oferty)</w:t>
      </w:r>
      <w:r w:rsidRPr="000A4F2A">
        <w:rPr>
          <w:rFonts w:ascii="Liberation Serif" w:hAnsi="Liberation Serif"/>
          <w:sz w:val="24"/>
          <w:szCs w:val="24"/>
        </w:rPr>
        <w:t xml:space="preserve">, nie wnoszę do ich treści zastrzeżeń oraz </w:t>
      </w:r>
      <w:r w:rsidR="00CA6E9E" w:rsidRPr="000A4F2A">
        <w:rPr>
          <w:rFonts w:ascii="Liberation Serif" w:eastAsia="TTE1795318t00" w:hAnsi="Liberation Serif"/>
          <w:sz w:val="24"/>
          <w:szCs w:val="24"/>
        </w:rPr>
        <w:t xml:space="preserve">otrzymałem wszystkie dane </w:t>
      </w:r>
      <w:r w:rsidRPr="000A4F2A">
        <w:rPr>
          <w:rFonts w:ascii="Liberation Serif" w:eastAsia="TTE1795318t00" w:hAnsi="Liberation Serif"/>
          <w:sz w:val="24"/>
          <w:szCs w:val="24"/>
        </w:rPr>
        <w:t>i dokumenty niezbędne do sporządzenia niniejszej oferty;</w:t>
      </w:r>
    </w:p>
    <w:p w:rsidR="00471D90" w:rsidRPr="000A4F2A" w:rsidRDefault="00226399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A4F2A">
        <w:rPr>
          <w:rFonts w:ascii="Liberation Serif" w:hAnsi="Liberation Serif"/>
          <w:sz w:val="24"/>
          <w:szCs w:val="24"/>
        </w:rPr>
        <w:t>-</w:t>
      </w:r>
      <w:r w:rsidRPr="000A4F2A">
        <w:rPr>
          <w:rFonts w:ascii="Liberation Serif" w:hAnsi="Liberation Serif"/>
          <w:sz w:val="24"/>
          <w:szCs w:val="24"/>
        </w:rPr>
        <w:tab/>
        <w:t xml:space="preserve">postanowienia umowy (Załącznik Nr 3 do </w:t>
      </w:r>
      <w:r w:rsidRPr="000A4F2A">
        <w:rPr>
          <w:rFonts w:ascii="Liberation Serif" w:hAnsi="Liberation Serif"/>
          <w:i/>
          <w:sz w:val="24"/>
          <w:szCs w:val="24"/>
        </w:rPr>
        <w:t xml:space="preserve">Rozeznania </w:t>
      </w:r>
      <w:r w:rsidR="00CA6E9E" w:rsidRPr="000A4F2A">
        <w:rPr>
          <w:rFonts w:ascii="Liberation Serif" w:hAnsi="Liberation Serif"/>
          <w:i/>
          <w:sz w:val="24"/>
          <w:szCs w:val="24"/>
        </w:rPr>
        <w:t>cenowego</w:t>
      </w:r>
      <w:r w:rsidRPr="000A4F2A">
        <w:rPr>
          <w:rFonts w:ascii="Liberation Serif" w:hAnsi="Liberation Serif"/>
          <w:i/>
          <w:sz w:val="24"/>
          <w:szCs w:val="24"/>
        </w:rPr>
        <w:t xml:space="preserve"> – Zaproszenia do złożenia oferty) </w:t>
      </w:r>
      <w:r w:rsidRPr="000A4F2A">
        <w:rPr>
          <w:rFonts w:ascii="Liberation Serif" w:hAnsi="Liberation Serif"/>
          <w:sz w:val="24"/>
          <w:szCs w:val="24"/>
        </w:rPr>
        <w:t>zostały przeze mnie zaakceptowane bez zastrzeżeń i zobowiązuję się w przypadku wyboru mojej oferty do zawarcia umowy w miejscu i terminie wyznaczonym przez Zamawiającego;</w:t>
      </w:r>
    </w:p>
    <w:p w:rsidR="00471D90" w:rsidRPr="000A4F2A" w:rsidRDefault="00471D90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A4F2A">
        <w:rPr>
          <w:rFonts w:ascii="Liberation Serif" w:hAnsi="Liberation Serif"/>
          <w:sz w:val="24"/>
          <w:szCs w:val="24"/>
          <w:lang w:eastAsia="ar-SA"/>
        </w:rPr>
        <w:t>-</w:t>
      </w:r>
      <w:r w:rsidRPr="000A4F2A">
        <w:rPr>
          <w:rFonts w:ascii="Liberation Serif" w:hAnsi="Liberation Serif"/>
          <w:sz w:val="24"/>
          <w:szCs w:val="24"/>
          <w:lang w:eastAsia="ar-SA"/>
        </w:rPr>
        <w:tab/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akceptuję warunki płatności za przedmiot zamówienia, określone w </w:t>
      </w:r>
      <w:r w:rsidRPr="000A4F2A">
        <w:rPr>
          <w:rFonts w:ascii="Liberation Serif" w:eastAsia="Times New Roman" w:hAnsi="Liberation Serif" w:cs="Liberation Serif"/>
          <w:i/>
          <w:kern w:val="1"/>
          <w:sz w:val="24"/>
          <w:szCs w:val="24"/>
          <w:lang w:eastAsia="ar-SA"/>
        </w:rPr>
        <w:t>Projekcie umowy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 xml:space="preserve">, 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lastRenderedPageBreak/>
        <w:t xml:space="preserve">stanowiącej Załącznik Nr </w:t>
      </w:r>
      <w:r w:rsidRPr="000A4F2A">
        <w:rPr>
          <w:rFonts w:ascii="Liberation Serif" w:hAnsi="Liberation Serif"/>
          <w:sz w:val="24"/>
          <w:szCs w:val="24"/>
        </w:rPr>
        <w:t xml:space="preserve">3 do </w:t>
      </w:r>
      <w:r w:rsidRPr="000A4F2A">
        <w:rPr>
          <w:rFonts w:ascii="Liberation Serif" w:hAnsi="Liberation Serif"/>
          <w:i/>
          <w:sz w:val="24"/>
          <w:szCs w:val="24"/>
        </w:rPr>
        <w:t xml:space="preserve">Rozeznania </w:t>
      </w:r>
      <w:r w:rsidR="00CA6E9E" w:rsidRPr="000A4F2A">
        <w:rPr>
          <w:rFonts w:ascii="Liberation Serif" w:hAnsi="Liberation Serif"/>
          <w:i/>
          <w:sz w:val="24"/>
          <w:szCs w:val="24"/>
        </w:rPr>
        <w:t>cenowego</w:t>
      </w:r>
      <w:r w:rsidRPr="000A4F2A">
        <w:rPr>
          <w:rFonts w:ascii="Liberation Serif" w:hAnsi="Liberation Serif"/>
          <w:i/>
          <w:sz w:val="24"/>
          <w:szCs w:val="24"/>
        </w:rPr>
        <w:t xml:space="preserve"> – Zaproszenia do złożenia oferty</w:t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;</w:t>
      </w:r>
    </w:p>
    <w:p w:rsidR="00471D90" w:rsidRPr="000A4F2A" w:rsidRDefault="00471D90" w:rsidP="00471D90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A4F2A">
        <w:rPr>
          <w:rFonts w:ascii="Liberation Serif" w:hAnsi="Liberation Serif"/>
          <w:sz w:val="24"/>
          <w:szCs w:val="24"/>
          <w:lang w:eastAsia="ar-SA"/>
        </w:rPr>
        <w:t>-</w:t>
      </w:r>
      <w:r w:rsidRPr="000A4F2A">
        <w:rPr>
          <w:rFonts w:ascii="Liberation Serif" w:hAnsi="Liberation Serif"/>
          <w:sz w:val="24"/>
          <w:szCs w:val="24"/>
          <w:lang w:eastAsia="ar-SA"/>
        </w:rPr>
        <w:tab/>
      </w:r>
      <w:r w:rsidRPr="000A4F2A"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  <w:t>przedmiot oferty jest zgodny z przedmiotem zamówienia;</w:t>
      </w:r>
    </w:p>
    <w:p w:rsidR="00CA6E9E" w:rsidRPr="000A4F2A" w:rsidRDefault="00471D90" w:rsidP="00CA6E9E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0A4F2A">
        <w:rPr>
          <w:rFonts w:ascii="Liberation Serif" w:hAnsi="Liberation Serif"/>
          <w:sz w:val="24"/>
          <w:szCs w:val="24"/>
          <w:lang w:eastAsia="ar-SA"/>
        </w:rPr>
        <w:t>-</w:t>
      </w:r>
      <w:r w:rsidRPr="000A4F2A">
        <w:rPr>
          <w:rFonts w:ascii="Liberation Serif" w:hAnsi="Liberation Serif"/>
          <w:sz w:val="24"/>
          <w:szCs w:val="24"/>
          <w:lang w:eastAsia="ar-SA"/>
        </w:rPr>
        <w:tab/>
      </w:r>
      <w:r w:rsidR="00226399" w:rsidRPr="000A4F2A">
        <w:rPr>
          <w:rFonts w:ascii="Liberation Serif" w:hAnsi="Liberation Serif"/>
          <w:sz w:val="24"/>
          <w:szCs w:val="24"/>
        </w:rPr>
        <w:t xml:space="preserve">przyjmuję realizację przedmiotu zamówienia do dnia </w:t>
      </w:r>
      <w:r w:rsidR="000A4F2A">
        <w:rPr>
          <w:rFonts w:ascii="Liberation Serif" w:hAnsi="Liberation Serif"/>
          <w:b/>
          <w:sz w:val="24"/>
          <w:szCs w:val="24"/>
        </w:rPr>
        <w:t>27.09</w:t>
      </w:r>
      <w:r w:rsidR="00CA6E9E" w:rsidRPr="000A4F2A">
        <w:rPr>
          <w:rFonts w:ascii="Liberation Serif" w:hAnsi="Liberation Serif"/>
          <w:b/>
          <w:sz w:val="24"/>
          <w:szCs w:val="24"/>
        </w:rPr>
        <w:t>.2018 r</w:t>
      </w:r>
      <w:r w:rsidR="00CA6E9E" w:rsidRPr="000A4F2A">
        <w:rPr>
          <w:rFonts w:ascii="Liberation Serif" w:hAnsi="Liberation Serif"/>
          <w:sz w:val="24"/>
          <w:szCs w:val="24"/>
        </w:rPr>
        <w:t>.</w:t>
      </w:r>
    </w:p>
    <w:p w:rsidR="00AA3B04" w:rsidRPr="000A4F2A" w:rsidRDefault="00AA3B04" w:rsidP="00F222E1">
      <w:pPr>
        <w:widowControl w:val="0"/>
        <w:numPr>
          <w:ilvl w:val="0"/>
          <w:numId w:val="30"/>
        </w:numPr>
        <w:tabs>
          <w:tab w:val="clear" w:pos="0"/>
          <w:tab w:val="num" w:pos="284"/>
        </w:tabs>
        <w:suppressAutoHyphens/>
        <w:autoSpaceDE w:val="0"/>
        <w:spacing w:line="264" w:lineRule="auto"/>
        <w:ind w:left="284" w:hanging="284"/>
        <w:jc w:val="both"/>
        <w:rPr>
          <w:rFonts w:ascii="Liberation Serif" w:eastAsia="Times New Roman" w:hAnsi="Liberation Serif" w:cs="Liberation Serif"/>
          <w:kern w:val="1"/>
          <w:sz w:val="24"/>
          <w:szCs w:val="24"/>
          <w:lang w:eastAsia="ar-SA"/>
        </w:rPr>
      </w:pPr>
      <w:bookmarkStart w:id="2" w:name="_GoBack"/>
      <w:bookmarkEnd w:id="2"/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Cs/>
          <w:color w:val="000000"/>
          <w:sz w:val="16"/>
          <w:szCs w:val="16"/>
          <w:u w:val="single"/>
          <w:lang w:eastAsia="pl-PL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</w:pP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Inne informacje Wykonawcy </w:t>
      </w:r>
      <w:r w:rsidRPr="00C577F9">
        <w:rPr>
          <w:rFonts w:ascii="Liberation Serif" w:eastAsia="Times New Roman" w:hAnsi="Liberation Serif" w:cs="Liberation Serif"/>
          <w:b/>
          <w:bCs/>
          <w:i/>
          <w:color w:val="000000"/>
          <w:sz w:val="24"/>
          <w:u w:val="single"/>
          <w:lang w:eastAsia="pl-PL"/>
        </w:rPr>
        <w:t>(jeśli dotyczy)</w:t>
      </w: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: </w:t>
      </w: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pl-PL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312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b/>
          <w:color w:val="000000"/>
          <w:sz w:val="24"/>
          <w:szCs w:val="24"/>
          <w:u w:val="single"/>
          <w:lang w:eastAsia="pl-PL"/>
        </w:rPr>
      </w:pPr>
      <w:r w:rsidRPr="00C577F9">
        <w:rPr>
          <w:rFonts w:ascii="Liberation Serif" w:eastAsia="Times New Roman" w:hAnsi="Liberation Serif"/>
          <w:b/>
          <w:color w:val="000000"/>
          <w:sz w:val="24"/>
          <w:szCs w:val="24"/>
          <w:u w:val="single"/>
          <w:lang w:eastAsia="pl-PL"/>
        </w:rPr>
        <w:t>Zastrzeżenie Wykonawcy (Tajemnica przedsiębiorstwa):</w:t>
      </w: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Poniżej wymienione dokumenty, składające się na ofertę, nie mogą być ogólnie udostępniane:</w:t>
      </w:r>
    </w:p>
    <w:p w:rsidR="00C577F9" w:rsidRPr="00C577F9" w:rsidRDefault="00C577F9" w:rsidP="00C577F9">
      <w:pPr>
        <w:widowControl w:val="0"/>
        <w:autoSpaceDE w:val="0"/>
        <w:spacing w:line="264" w:lineRule="auto"/>
        <w:ind w:left="0" w:firstLine="0"/>
        <w:rPr>
          <w:rFonts w:ascii="Liberation Serif" w:eastAsia="Times New Roman" w:hAnsi="Liberation Serif"/>
          <w:color w:val="000000"/>
          <w:sz w:val="16"/>
          <w:szCs w:val="16"/>
          <w:lang w:eastAsia="pl-PL"/>
        </w:rPr>
      </w:pPr>
    </w:p>
    <w:p w:rsidR="00C577F9" w:rsidRPr="00C577F9" w:rsidRDefault="00C577F9" w:rsidP="00C577F9">
      <w:pPr>
        <w:widowControl w:val="0"/>
        <w:autoSpaceDE w:val="0"/>
        <w:spacing w:line="360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</w:t>
      </w:r>
      <w:r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……………………………………………………</w:t>
      </w:r>
    </w:p>
    <w:p w:rsidR="00C577F9" w:rsidRPr="00C577F9" w:rsidRDefault="00C577F9" w:rsidP="00C577F9">
      <w:pPr>
        <w:widowControl w:val="0"/>
        <w:autoSpaceDE w:val="0"/>
        <w:spacing w:line="360" w:lineRule="auto"/>
        <w:ind w:left="0" w:firstLine="0"/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64" w:lineRule="auto"/>
        <w:ind w:left="0" w:firstLine="0"/>
        <w:jc w:val="center"/>
        <w:rPr>
          <w:rFonts w:ascii="Liberation Serif" w:eastAsia="Times New Roman" w:hAnsi="Liberation Serif"/>
          <w:bCs/>
          <w:i/>
          <w:color w:val="000000"/>
          <w:szCs w:val="20"/>
          <w:u w:val="single"/>
          <w:lang w:eastAsia="pl-PL"/>
        </w:rPr>
      </w:pPr>
      <w:r w:rsidRPr="00C577F9">
        <w:rPr>
          <w:rFonts w:ascii="Liberation Serif" w:eastAsia="Times New Roman" w:hAnsi="Liberation Serif"/>
          <w:i/>
          <w:color w:val="000000"/>
          <w:szCs w:val="20"/>
          <w:lang w:eastAsia="pl-PL"/>
        </w:rPr>
        <w:t>(wypełnić – jeśli dotyczy)</w:t>
      </w:r>
    </w:p>
    <w:p w:rsid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6"/>
          <w:szCs w:val="16"/>
          <w:lang w:eastAsia="ar-SA"/>
        </w:rPr>
      </w:pPr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</w:pP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 xml:space="preserve">Dokumenty załączone do oferty (w tym dokumenty wymagane przez Zamawiającego, określone w </w:t>
      </w:r>
      <w:r w:rsidRPr="00C577F9">
        <w:rPr>
          <w:rFonts w:ascii="Liberation Serif" w:eastAsia="Times New Roman" w:hAnsi="Liberation Serif" w:cs="Liberation Serif"/>
          <w:b/>
          <w:bCs/>
          <w:i/>
          <w:color w:val="000000"/>
          <w:sz w:val="24"/>
          <w:u w:val="single"/>
          <w:lang w:eastAsia="pl-PL"/>
        </w:rPr>
        <w:t>Rozeznaniu cenowym – zaproszeniu do złożenia oferty</w:t>
      </w:r>
      <w:r w:rsidRPr="00C577F9">
        <w:rPr>
          <w:rFonts w:ascii="Liberation Serif" w:eastAsia="Times New Roman" w:hAnsi="Liberation Serif" w:cs="Liberation Serif"/>
          <w:b/>
          <w:bCs/>
          <w:color w:val="000000"/>
          <w:sz w:val="24"/>
          <w:u w:val="single"/>
          <w:lang w:eastAsia="pl-PL"/>
        </w:rPr>
        <w:t>):</w:t>
      </w:r>
    </w:p>
    <w:p w:rsidR="00C577F9" w:rsidRPr="00C577F9" w:rsidRDefault="00C577F9" w:rsidP="00C577F9">
      <w:pPr>
        <w:widowControl w:val="0"/>
        <w:tabs>
          <w:tab w:val="left" w:pos="36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b/>
          <w:bCs/>
          <w:color w:val="000000"/>
          <w:sz w:val="16"/>
          <w:szCs w:val="16"/>
          <w:u w:val="single"/>
          <w:lang w:eastAsia="ar-SA"/>
        </w:rPr>
      </w:pPr>
    </w:p>
    <w:p w:rsidR="00C577F9" w:rsidRPr="00C577F9" w:rsidRDefault="00C577F9" w:rsidP="00C577F9">
      <w:pPr>
        <w:widowControl w:val="0"/>
        <w:tabs>
          <w:tab w:val="num" w:pos="720"/>
          <w:tab w:val="left" w:pos="2340"/>
        </w:tabs>
        <w:suppressAutoHyphens/>
        <w:autoSpaceDE w:val="0"/>
        <w:spacing w:line="312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;</w:t>
      </w:r>
    </w:p>
    <w:p w:rsidR="00C577F9" w:rsidRPr="00C577F9" w:rsidRDefault="00C577F9" w:rsidP="00C577F9">
      <w:pPr>
        <w:widowControl w:val="0"/>
        <w:numPr>
          <w:ilvl w:val="0"/>
          <w:numId w:val="2"/>
        </w:numPr>
        <w:tabs>
          <w:tab w:val="clear" w:pos="432"/>
          <w:tab w:val="num" w:pos="360"/>
          <w:tab w:val="num" w:pos="720"/>
          <w:tab w:val="left" w:pos="2340"/>
        </w:tabs>
        <w:suppressAutoHyphens/>
        <w:autoSpaceDE w:val="0"/>
        <w:spacing w:line="312" w:lineRule="auto"/>
        <w:ind w:hanging="357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;</w:t>
      </w:r>
    </w:p>
    <w:p w:rsidR="00C577F9" w:rsidRPr="00C577F9" w:rsidRDefault="00C577F9" w:rsidP="00C577F9">
      <w:pPr>
        <w:widowControl w:val="0"/>
        <w:numPr>
          <w:ilvl w:val="0"/>
          <w:numId w:val="2"/>
        </w:numPr>
        <w:tabs>
          <w:tab w:val="clear" w:pos="432"/>
          <w:tab w:val="num" w:pos="360"/>
          <w:tab w:val="num" w:pos="720"/>
          <w:tab w:val="left" w:pos="2340"/>
        </w:tabs>
        <w:suppressAutoHyphens/>
        <w:autoSpaceDE w:val="0"/>
        <w:spacing w:line="312" w:lineRule="auto"/>
        <w:ind w:hanging="357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>………………………………………………………………………………………… .</w:t>
      </w:r>
    </w:p>
    <w:p w:rsidR="00C577F9" w:rsidRPr="00C577F9" w:rsidRDefault="00C577F9" w:rsidP="00C577F9">
      <w:pPr>
        <w:widowControl w:val="0"/>
        <w:tabs>
          <w:tab w:val="left" w:pos="2340"/>
        </w:tabs>
        <w:suppressAutoHyphens/>
        <w:autoSpaceDE w:val="0"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</w:pPr>
      <w:r w:rsidRPr="00C577F9"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  <w:t xml:space="preserve"> (rozsze</w:t>
      </w:r>
      <w:r>
        <w:rPr>
          <w:rFonts w:ascii="Liberation Serif" w:eastAsia="Times New Roman" w:hAnsi="Liberation Serif" w:cs="Liberation Serif"/>
          <w:i/>
          <w:color w:val="000000"/>
          <w:szCs w:val="20"/>
          <w:lang w:eastAsia="ar-SA"/>
        </w:rPr>
        <w:t>rzyć – o ile zachodzi potrzeba)</w:t>
      </w:r>
    </w:p>
    <w:p w:rsid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sz w:val="24"/>
          <w:szCs w:val="24"/>
          <w:lang w:eastAsia="pl-PL"/>
        </w:rPr>
      </w:pPr>
      <w:r w:rsidRPr="00C577F9">
        <w:rPr>
          <w:rFonts w:ascii="Liberation Serif" w:eastAsia="Times New Roman" w:hAnsi="Liberation Serif" w:cs="Liberation Serif"/>
          <w:sz w:val="24"/>
          <w:szCs w:val="24"/>
          <w:lang w:eastAsia="pl-PL"/>
        </w:rPr>
        <w:t>…………………………… dnia ……………</w:t>
      </w:r>
    </w:p>
    <w:p w:rsidR="00C577F9" w:rsidRPr="00C577F9" w:rsidRDefault="00C577F9" w:rsidP="00C577F9">
      <w:pPr>
        <w:suppressAutoHyphens/>
        <w:spacing w:line="276" w:lineRule="auto"/>
        <w:ind w:left="0" w:firstLine="0"/>
        <w:jc w:val="both"/>
        <w:rPr>
          <w:rFonts w:ascii="Liberation Serif" w:eastAsia="Times New Roman" w:hAnsi="Liberation Serif" w:cs="Liberation Serif"/>
          <w:sz w:val="18"/>
          <w:szCs w:val="18"/>
          <w:lang w:eastAsia="ar-SA"/>
        </w:rPr>
      </w:pPr>
      <w:r w:rsidRPr="00C577F9">
        <w:rPr>
          <w:rFonts w:ascii="Liberation Serif" w:eastAsia="Times New Roman" w:hAnsi="Liberation Serif" w:cs="Liberation Serif"/>
          <w:szCs w:val="20"/>
          <w:lang w:eastAsia="ar-SA"/>
        </w:rPr>
        <w:t xml:space="preserve">             </w:t>
      </w:r>
      <w:r w:rsidRPr="00C577F9">
        <w:rPr>
          <w:rFonts w:ascii="Liberation Serif" w:eastAsia="Times New Roman" w:hAnsi="Liberation Serif" w:cs="Liberation Serif"/>
          <w:sz w:val="18"/>
          <w:szCs w:val="18"/>
          <w:lang w:eastAsia="ar-SA"/>
        </w:rPr>
        <w:t xml:space="preserve">  (miejscowość)</w:t>
      </w:r>
    </w:p>
    <w:p w:rsidR="00C577F9" w:rsidRPr="00C577F9" w:rsidRDefault="00C577F9" w:rsidP="00C577F9">
      <w:pPr>
        <w:widowControl w:val="0"/>
        <w:tabs>
          <w:tab w:val="left" w:pos="4860"/>
        </w:tabs>
        <w:suppressAutoHyphens/>
        <w:autoSpaceDE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24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  <w:t xml:space="preserve">         ....................................................</w:t>
      </w:r>
    </w:p>
    <w:p w:rsidR="00C577F9" w:rsidRPr="00C577F9" w:rsidRDefault="00C577F9" w:rsidP="00C577F9">
      <w:pPr>
        <w:widowControl w:val="0"/>
        <w:suppressAutoHyphens/>
        <w:autoSpaceDE w:val="0"/>
        <w:rPr>
          <w:rFonts w:ascii="Liberation Serif" w:eastAsia="Times New Roman" w:hAnsi="Liberation Serif" w:cs="Liberation Serif"/>
          <w:color w:val="000000"/>
          <w:sz w:val="18"/>
          <w:szCs w:val="18"/>
          <w:lang w:eastAsia="ar-SA"/>
        </w:rPr>
      </w:pP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24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              </w:t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  <w:t xml:space="preserve">    podpis Wykonawcy lub osoby </w:t>
      </w:r>
    </w:p>
    <w:p w:rsidR="00C577F9" w:rsidRPr="00C577F9" w:rsidRDefault="00C577F9" w:rsidP="00C577F9">
      <w:pPr>
        <w:ind w:left="1134" w:firstLine="0"/>
        <w:rPr>
          <w:rFonts w:ascii="Liberation Serif" w:eastAsia="Arial Unicode MS" w:hAnsi="Liberation Serif" w:cs="Liberation Serif"/>
          <w:sz w:val="18"/>
          <w:szCs w:val="24"/>
          <w:lang w:eastAsia="pl-PL"/>
        </w:rPr>
      </w:pP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   </w:t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ab/>
        <w:t xml:space="preserve">  uprawnionej do reprezentowan</w:t>
      </w:r>
      <w:r w:rsidRPr="00C577F9">
        <w:rPr>
          <w:rFonts w:ascii="Liberation Serif" w:eastAsia="Arial Unicode MS" w:hAnsi="Liberation Serif" w:cs="Liberation Serif"/>
          <w:sz w:val="18"/>
          <w:szCs w:val="24"/>
          <w:lang w:eastAsia="pl-PL"/>
        </w:rPr>
        <w:t>ia</w:t>
      </w: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sz w:val="18"/>
          <w:szCs w:val="18"/>
          <w:lang w:eastAsia="pl-PL"/>
        </w:rPr>
      </w:pPr>
    </w:p>
    <w:p w:rsid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8"/>
          <w:szCs w:val="18"/>
          <w:vertAlign w:val="superscript"/>
          <w:lang w:eastAsia="pl-PL"/>
        </w:rPr>
      </w:pPr>
    </w:p>
    <w:p w:rsidR="00C577F9" w:rsidRPr="00C577F9" w:rsidRDefault="00C577F9" w:rsidP="00C577F9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</w:pP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vertAlign w:val="superscript"/>
          <w:lang w:eastAsia="pl-PL"/>
        </w:rPr>
        <w:t>*</w:t>
      </w:r>
      <w:r w:rsidRPr="00C577F9">
        <w:rPr>
          <w:rFonts w:ascii="Liberation Serif" w:eastAsia="Times New Roman" w:hAnsi="Liberation Serif" w:cs="Liberation Serif"/>
          <w:color w:val="000000"/>
          <w:sz w:val="18"/>
          <w:szCs w:val="18"/>
          <w:lang w:eastAsia="pl-PL"/>
        </w:rPr>
        <w:t xml:space="preserve"> niepotrzebne skreślić</w:t>
      </w: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p w:rsidR="0063137A" w:rsidRDefault="0063137A" w:rsidP="00AB7FAC">
      <w:pPr>
        <w:tabs>
          <w:tab w:val="center" w:pos="7797"/>
        </w:tabs>
        <w:suppressAutoHyphens/>
        <w:ind w:left="0" w:firstLine="0"/>
        <w:rPr>
          <w:rFonts w:ascii="Liberation Serif" w:eastAsia="Times New Roman" w:hAnsi="Liberation Serif" w:cs="Liberation Serif"/>
          <w:i/>
          <w:kern w:val="1"/>
          <w:sz w:val="16"/>
          <w:szCs w:val="16"/>
          <w:lang w:eastAsia="ar-SA"/>
        </w:rPr>
      </w:pPr>
    </w:p>
    <w:sectPr w:rsidR="0063137A" w:rsidSect="00B01F0A">
      <w:headerReference w:type="default" r:id="rId8"/>
      <w:footerReference w:type="default" r:id="rId9"/>
      <w:pgSz w:w="11906" w:h="16838" w:code="9"/>
      <w:pgMar w:top="1134" w:right="1276" w:bottom="1134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B0A" w:rsidRDefault="00F24B0A" w:rsidP="00655BC3">
      <w:r>
        <w:separator/>
      </w:r>
    </w:p>
  </w:endnote>
  <w:endnote w:type="continuationSeparator" w:id="0">
    <w:p w:rsidR="00F24B0A" w:rsidRDefault="00F24B0A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TE179531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F5" w:rsidRPr="00620353" w:rsidRDefault="000F4E75" w:rsidP="00816ADA">
    <w:pPr>
      <w:pStyle w:val="Stopka"/>
      <w:jc w:val="right"/>
      <w:rPr>
        <w:rFonts w:ascii="Calibri" w:hAnsi="Calibri"/>
        <w:sz w:val="16"/>
      </w:rPr>
    </w:pPr>
    <w:r w:rsidRPr="00620353">
      <w:rPr>
        <w:rFonts w:ascii="Calibri" w:hAnsi="Calibri"/>
        <w:sz w:val="16"/>
      </w:rPr>
      <w:fldChar w:fldCharType="begin"/>
    </w:r>
    <w:r w:rsidR="00A80EF5" w:rsidRPr="00620353">
      <w:rPr>
        <w:rFonts w:ascii="Calibri" w:hAnsi="Calibri"/>
        <w:sz w:val="16"/>
      </w:rPr>
      <w:instrText>PAGE   \* MERGEFORMAT</w:instrText>
    </w:r>
    <w:r w:rsidRPr="00620353">
      <w:rPr>
        <w:rFonts w:ascii="Calibri" w:hAnsi="Calibri"/>
        <w:sz w:val="16"/>
      </w:rPr>
      <w:fldChar w:fldCharType="separate"/>
    </w:r>
    <w:r w:rsidR="00C577F9">
      <w:rPr>
        <w:rFonts w:ascii="Calibri" w:hAnsi="Calibri"/>
        <w:noProof/>
        <w:sz w:val="16"/>
      </w:rPr>
      <w:t>3</w:t>
    </w:r>
    <w:r w:rsidRPr="00620353"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B0A" w:rsidRDefault="00F24B0A" w:rsidP="00655BC3">
      <w:r>
        <w:separator/>
      </w:r>
    </w:p>
  </w:footnote>
  <w:footnote w:type="continuationSeparator" w:id="0">
    <w:p w:rsidR="00F24B0A" w:rsidRDefault="00F24B0A" w:rsidP="0065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EF5" w:rsidRDefault="005B3AEE" w:rsidP="00B00047">
    <w:pPr>
      <w:pStyle w:val="Nagwek"/>
      <w:ind w:left="0" w:firstLine="0"/>
      <w:rPr>
        <w:szCs w:val="20"/>
      </w:rPr>
    </w:pPr>
    <w:r>
      <w:rPr>
        <w:rFonts w:ascii="Calibri" w:eastAsia="Times New Roman" w:hAnsi="Calibri"/>
        <w:noProof/>
        <w:sz w:val="22"/>
        <w:szCs w:val="24"/>
        <w:lang w:eastAsia="pl-PL"/>
      </w:rPr>
      <w:drawing>
        <wp:inline distT="0" distB="0" distL="0" distR="0" wp14:anchorId="047DA432" wp14:editId="6310D1DA">
          <wp:extent cx="5939790" cy="570865"/>
          <wp:effectExtent l="0" t="0" r="3810" b="635"/>
          <wp:docPr id="1" name="Obraz 1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dobn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jc w:val="center"/>
      <w:rPr>
        <w:rFonts w:ascii="Liberation Serif" w:eastAsia="Times New Roman" w:hAnsi="Liberation Serif"/>
        <w:b/>
        <w:bCs/>
        <w:sz w:val="24"/>
        <w:szCs w:val="24"/>
        <w:lang w:eastAsia="pl-PL"/>
      </w:rPr>
    </w:pPr>
    <w:r w:rsidRPr="005B3AEE">
      <w:rPr>
        <w:rFonts w:ascii="Liberation Serif" w:eastAsia="Times New Roman" w:hAnsi="Liberation Serif"/>
        <w:b/>
        <w:bCs/>
        <w:sz w:val="24"/>
        <w:szCs w:val="24"/>
        <w:lang w:eastAsia="pl-PL"/>
      </w:rPr>
      <w:t>Program Interreg V-A Republika Czeska – Polska</w:t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jc w:val="center"/>
      <w:rPr>
        <w:rFonts w:ascii="Liberation Serif" w:eastAsia="Times New Roman" w:hAnsi="Liberation Serif"/>
        <w:b/>
        <w:bCs/>
        <w:sz w:val="24"/>
        <w:szCs w:val="24"/>
        <w:lang w:eastAsia="pl-PL"/>
      </w:rPr>
    </w:pPr>
    <w:r w:rsidRPr="005B3AEE">
      <w:rPr>
        <w:rFonts w:ascii="Liberation Serif" w:eastAsia="Times New Roman" w:hAnsi="Liberation Serif"/>
        <w:b/>
        <w:bCs/>
        <w:sz w:val="24"/>
        <w:szCs w:val="24"/>
        <w:lang w:eastAsia="pl-PL"/>
      </w:rPr>
      <w:t>„Wzmocnienie bezpieczeństwa wspólnego pogranicza w rejonie Kotliny Jeleniogórskiej, Gór Izerskich i Karkonoszy”</w:t>
    </w:r>
  </w:p>
  <w:p w:rsidR="005B3AEE" w:rsidRPr="005B3AEE" w:rsidRDefault="005B3AEE" w:rsidP="005B3AEE">
    <w:pPr>
      <w:tabs>
        <w:tab w:val="center" w:pos="4536"/>
        <w:tab w:val="right" w:pos="9072"/>
      </w:tabs>
      <w:ind w:left="0" w:firstLine="0"/>
      <w:rPr>
        <w:rFonts w:ascii="Liberation Serif" w:eastAsia="Times New Roman" w:hAnsi="Liberation Serif" w:cs="Liberation Serif"/>
        <w:sz w:val="24"/>
        <w:szCs w:val="24"/>
        <w:lang w:eastAsia="pl-PL"/>
      </w:rPr>
    </w:pPr>
    <w:r w:rsidRPr="005B3AEE">
      <w:rPr>
        <w:rFonts w:ascii="Liberation Serif" w:eastAsia="Times New Roman" w:hAnsi="Liberation Serif" w:cs="Liberation Serif"/>
        <w:sz w:val="24"/>
        <w:szCs w:val="24"/>
        <w:lang w:eastAsia="pl-PL"/>
      </w:rPr>
      <w:t>(nr CZ.11.1.23/0.0/0.0/16_023/0000905)</w:t>
    </w:r>
  </w:p>
  <w:p w:rsidR="005B3AEE" w:rsidRPr="00B00047" w:rsidRDefault="005B3AEE" w:rsidP="00B00047">
    <w:pPr>
      <w:pStyle w:val="Nagwek"/>
      <w:ind w:left="0" w:firstLine="0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3C70FAF"/>
    <w:multiLevelType w:val="hybridMultilevel"/>
    <w:tmpl w:val="DF46164A"/>
    <w:lvl w:ilvl="0" w:tplc="820807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D2C2F"/>
    <w:multiLevelType w:val="hybridMultilevel"/>
    <w:tmpl w:val="851C2502"/>
    <w:lvl w:ilvl="0" w:tplc="92CACCB4">
      <w:start w:val="1"/>
      <w:numFmt w:val="bullet"/>
      <w:lvlText w:val="-"/>
      <w:lvlJc w:val="left"/>
      <w:pPr>
        <w:ind w:left="29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07255103"/>
    <w:multiLevelType w:val="multilevel"/>
    <w:tmpl w:val="FC5CF59A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9E670B8"/>
    <w:multiLevelType w:val="hybridMultilevel"/>
    <w:tmpl w:val="11AC5C18"/>
    <w:lvl w:ilvl="0" w:tplc="7D280BC8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B224F7D"/>
    <w:multiLevelType w:val="hybridMultilevel"/>
    <w:tmpl w:val="54524770"/>
    <w:lvl w:ilvl="0" w:tplc="01521CD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961DD2"/>
    <w:multiLevelType w:val="hybridMultilevel"/>
    <w:tmpl w:val="C338B80A"/>
    <w:lvl w:ilvl="0" w:tplc="ADB2FEAC">
      <w:start w:val="1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3" w15:restartNumberingAfterBreak="0">
    <w:nsid w:val="168D61C1"/>
    <w:multiLevelType w:val="multilevel"/>
    <w:tmpl w:val="4B9280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2E7BDB"/>
    <w:multiLevelType w:val="hybridMultilevel"/>
    <w:tmpl w:val="C1B02EFA"/>
    <w:lvl w:ilvl="0" w:tplc="92CACC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717E3"/>
    <w:multiLevelType w:val="hybridMultilevel"/>
    <w:tmpl w:val="9E92D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1A30"/>
    <w:multiLevelType w:val="hybridMultilevel"/>
    <w:tmpl w:val="36F6EA7C"/>
    <w:lvl w:ilvl="0" w:tplc="3E00D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iberation Serif" w:hAnsi="Liberation Serif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FA0336"/>
    <w:multiLevelType w:val="hybridMultilevel"/>
    <w:tmpl w:val="C436E748"/>
    <w:lvl w:ilvl="0" w:tplc="77021CAE">
      <w:start w:val="1"/>
      <w:numFmt w:val="decimal"/>
      <w:lvlText w:val="%1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pacing w:val="0"/>
        <w:w w:val="10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5C4A16"/>
    <w:multiLevelType w:val="hybridMultilevel"/>
    <w:tmpl w:val="821C11D8"/>
    <w:lvl w:ilvl="0" w:tplc="E01AF732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F61774F"/>
    <w:multiLevelType w:val="hybridMultilevel"/>
    <w:tmpl w:val="4F4477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12E2B"/>
    <w:multiLevelType w:val="hybridMultilevel"/>
    <w:tmpl w:val="81A89EEA"/>
    <w:lvl w:ilvl="0" w:tplc="92CACCB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1665A6"/>
    <w:multiLevelType w:val="hybridMultilevel"/>
    <w:tmpl w:val="9F3E9F72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E72E9F"/>
    <w:multiLevelType w:val="hybridMultilevel"/>
    <w:tmpl w:val="9C6E9B2C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4" w15:restartNumberingAfterBreak="0">
    <w:nsid w:val="34A264B2"/>
    <w:multiLevelType w:val="hybridMultilevel"/>
    <w:tmpl w:val="A8B24E04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B3AAD"/>
    <w:multiLevelType w:val="hybridMultilevel"/>
    <w:tmpl w:val="5DAADA36"/>
    <w:lvl w:ilvl="0" w:tplc="01521CD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5F4D"/>
    <w:multiLevelType w:val="multilevel"/>
    <w:tmpl w:val="8D1E5A7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F6F12"/>
    <w:multiLevelType w:val="multilevel"/>
    <w:tmpl w:val="42041DC2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220449"/>
    <w:multiLevelType w:val="hybridMultilevel"/>
    <w:tmpl w:val="6420B24E"/>
    <w:lvl w:ilvl="0" w:tplc="E3327E3E">
      <w:start w:val="1"/>
      <w:numFmt w:val="lowerLetter"/>
      <w:lvlText w:val="%1)"/>
      <w:lvlJc w:val="right"/>
      <w:pPr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BB2124"/>
    <w:multiLevelType w:val="hybridMultilevel"/>
    <w:tmpl w:val="E7124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36340"/>
    <w:multiLevelType w:val="multilevel"/>
    <w:tmpl w:val="6ACC8E32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5F946E08"/>
    <w:multiLevelType w:val="hybridMultilevel"/>
    <w:tmpl w:val="D4E4BCBE"/>
    <w:lvl w:ilvl="0" w:tplc="BC9C35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DB050B"/>
    <w:multiLevelType w:val="hybridMultilevel"/>
    <w:tmpl w:val="060693F2"/>
    <w:lvl w:ilvl="0" w:tplc="BEF2D5F8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966A7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434912"/>
    <w:multiLevelType w:val="hybridMultilevel"/>
    <w:tmpl w:val="04B609FE"/>
    <w:lvl w:ilvl="0" w:tplc="D482F8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7"/>
  </w:num>
  <w:num w:numId="2">
    <w:abstractNumId w:val="0"/>
  </w:num>
  <w:num w:numId="3">
    <w:abstractNumId w:val="17"/>
  </w:num>
  <w:num w:numId="4">
    <w:abstractNumId w:val="41"/>
  </w:num>
  <w:num w:numId="5">
    <w:abstractNumId w:val="8"/>
  </w:num>
  <w:num w:numId="6">
    <w:abstractNumId w:val="23"/>
  </w:num>
  <w:num w:numId="7">
    <w:abstractNumId w:val="21"/>
  </w:num>
  <w:num w:numId="8">
    <w:abstractNumId w:val="43"/>
  </w:num>
  <w:num w:numId="9">
    <w:abstractNumId w:val="19"/>
  </w:num>
  <w:num w:numId="10">
    <w:abstractNumId w:val="12"/>
  </w:num>
  <w:num w:numId="11">
    <w:abstractNumId w:val="40"/>
  </w:num>
  <w:num w:numId="12">
    <w:abstractNumId w:val="22"/>
  </w:num>
  <w:num w:numId="13">
    <w:abstractNumId w:val="24"/>
  </w:num>
  <w:num w:numId="14">
    <w:abstractNumId w:val="11"/>
  </w:num>
  <w:num w:numId="15">
    <w:abstractNumId w:val="18"/>
  </w:num>
  <w:num w:numId="16">
    <w:abstractNumId w:val="25"/>
  </w:num>
  <w:num w:numId="17">
    <w:abstractNumId w:val="14"/>
  </w:num>
  <w:num w:numId="18">
    <w:abstractNumId w:val="31"/>
  </w:num>
  <w:num w:numId="19">
    <w:abstractNumId w:val="10"/>
  </w:num>
  <w:num w:numId="20">
    <w:abstractNumId w:val="30"/>
  </w:num>
  <w:num w:numId="21">
    <w:abstractNumId w:val="28"/>
  </w:num>
  <w:num w:numId="22">
    <w:abstractNumId w:val="26"/>
  </w:num>
  <w:num w:numId="23">
    <w:abstractNumId w:val="42"/>
  </w:num>
  <w:num w:numId="24">
    <w:abstractNumId w:val="7"/>
  </w:num>
  <w:num w:numId="25">
    <w:abstractNumId w:val="13"/>
  </w:num>
  <w:num w:numId="26">
    <w:abstractNumId w:val="32"/>
  </w:num>
  <w:num w:numId="27">
    <w:abstractNumId w:val="9"/>
  </w:num>
  <w:num w:numId="28">
    <w:abstractNumId w:val="20"/>
  </w:num>
  <w:num w:numId="29">
    <w:abstractNumId w:val="15"/>
  </w:num>
  <w:num w:numId="30">
    <w:abstractNumId w:val="1"/>
  </w:num>
  <w:num w:numId="31">
    <w:abstractNumId w:val="1"/>
  </w:num>
  <w:num w:numId="32">
    <w:abstractNumId w:val="16"/>
  </w:num>
  <w:num w:numId="33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113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3"/>
    <w:rsid w:val="000004D9"/>
    <w:rsid w:val="00002461"/>
    <w:rsid w:val="000047E3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0705"/>
    <w:rsid w:val="00020893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011"/>
    <w:rsid w:val="000338EF"/>
    <w:rsid w:val="000358D0"/>
    <w:rsid w:val="00036010"/>
    <w:rsid w:val="00037B74"/>
    <w:rsid w:val="00042BAC"/>
    <w:rsid w:val="00044664"/>
    <w:rsid w:val="0004583E"/>
    <w:rsid w:val="00045F87"/>
    <w:rsid w:val="00045F94"/>
    <w:rsid w:val="000504B7"/>
    <w:rsid w:val="0005156B"/>
    <w:rsid w:val="000526ED"/>
    <w:rsid w:val="00053795"/>
    <w:rsid w:val="000539C9"/>
    <w:rsid w:val="00055A10"/>
    <w:rsid w:val="000561BC"/>
    <w:rsid w:val="000561F2"/>
    <w:rsid w:val="000572FC"/>
    <w:rsid w:val="00057AF4"/>
    <w:rsid w:val="00060746"/>
    <w:rsid w:val="00064370"/>
    <w:rsid w:val="00065C12"/>
    <w:rsid w:val="000668F3"/>
    <w:rsid w:val="00070765"/>
    <w:rsid w:val="00073260"/>
    <w:rsid w:val="0007472B"/>
    <w:rsid w:val="00074A8D"/>
    <w:rsid w:val="00075461"/>
    <w:rsid w:val="000773AE"/>
    <w:rsid w:val="00082C51"/>
    <w:rsid w:val="0008313A"/>
    <w:rsid w:val="00084666"/>
    <w:rsid w:val="000847C9"/>
    <w:rsid w:val="00084BC6"/>
    <w:rsid w:val="000852CF"/>
    <w:rsid w:val="00086523"/>
    <w:rsid w:val="0009041E"/>
    <w:rsid w:val="00091B62"/>
    <w:rsid w:val="00093BA2"/>
    <w:rsid w:val="00094176"/>
    <w:rsid w:val="00094754"/>
    <w:rsid w:val="000955DB"/>
    <w:rsid w:val="00096A47"/>
    <w:rsid w:val="00096B15"/>
    <w:rsid w:val="000A0516"/>
    <w:rsid w:val="000A1710"/>
    <w:rsid w:val="000A2858"/>
    <w:rsid w:val="000A2DA4"/>
    <w:rsid w:val="000A3F0A"/>
    <w:rsid w:val="000A4179"/>
    <w:rsid w:val="000A47AF"/>
    <w:rsid w:val="000A4F2A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52A7"/>
    <w:rsid w:val="000D668D"/>
    <w:rsid w:val="000D6FD0"/>
    <w:rsid w:val="000D7D81"/>
    <w:rsid w:val="000E14A3"/>
    <w:rsid w:val="000E269B"/>
    <w:rsid w:val="000E2751"/>
    <w:rsid w:val="000E33C9"/>
    <w:rsid w:val="000E46B5"/>
    <w:rsid w:val="000E5A88"/>
    <w:rsid w:val="000E7027"/>
    <w:rsid w:val="000F1650"/>
    <w:rsid w:val="000F17FC"/>
    <w:rsid w:val="000F2FC3"/>
    <w:rsid w:val="000F40A1"/>
    <w:rsid w:val="000F472F"/>
    <w:rsid w:val="000F4DCE"/>
    <w:rsid w:val="000F4E75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22"/>
    <w:rsid w:val="001237BB"/>
    <w:rsid w:val="00123F30"/>
    <w:rsid w:val="00124101"/>
    <w:rsid w:val="001279D0"/>
    <w:rsid w:val="00130741"/>
    <w:rsid w:val="00130FCD"/>
    <w:rsid w:val="001319DE"/>
    <w:rsid w:val="00133D8B"/>
    <w:rsid w:val="00134863"/>
    <w:rsid w:val="001368D8"/>
    <w:rsid w:val="00140483"/>
    <w:rsid w:val="00141FA1"/>
    <w:rsid w:val="001440A1"/>
    <w:rsid w:val="001465D8"/>
    <w:rsid w:val="00146E87"/>
    <w:rsid w:val="00147683"/>
    <w:rsid w:val="00151308"/>
    <w:rsid w:val="00151DAE"/>
    <w:rsid w:val="00151E9E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007"/>
    <w:rsid w:val="00166FF4"/>
    <w:rsid w:val="00167800"/>
    <w:rsid w:val="00167CEC"/>
    <w:rsid w:val="00170ECA"/>
    <w:rsid w:val="00173FD6"/>
    <w:rsid w:val="00174917"/>
    <w:rsid w:val="0017571B"/>
    <w:rsid w:val="00177D33"/>
    <w:rsid w:val="001812D7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668"/>
    <w:rsid w:val="00195F98"/>
    <w:rsid w:val="001962E8"/>
    <w:rsid w:val="00197961"/>
    <w:rsid w:val="00197A08"/>
    <w:rsid w:val="001A040C"/>
    <w:rsid w:val="001A0DB1"/>
    <w:rsid w:val="001A1734"/>
    <w:rsid w:val="001A1EC9"/>
    <w:rsid w:val="001A750E"/>
    <w:rsid w:val="001B1A36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57E5"/>
    <w:rsid w:val="001D6733"/>
    <w:rsid w:val="001D782F"/>
    <w:rsid w:val="001D7FC4"/>
    <w:rsid w:val="001E1D38"/>
    <w:rsid w:val="001E284A"/>
    <w:rsid w:val="001E2ECD"/>
    <w:rsid w:val="001E5608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2CDD"/>
    <w:rsid w:val="00204CC2"/>
    <w:rsid w:val="00204D6F"/>
    <w:rsid w:val="00206A3E"/>
    <w:rsid w:val="00207DAD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399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36CA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A29"/>
    <w:rsid w:val="00256023"/>
    <w:rsid w:val="00260FBB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1081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7F30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C6212"/>
    <w:rsid w:val="002C79BF"/>
    <w:rsid w:val="002D01ED"/>
    <w:rsid w:val="002D022F"/>
    <w:rsid w:val="002D0747"/>
    <w:rsid w:val="002D1C6C"/>
    <w:rsid w:val="002D2F3B"/>
    <w:rsid w:val="002D40D1"/>
    <w:rsid w:val="002D4AFA"/>
    <w:rsid w:val="002D54BC"/>
    <w:rsid w:val="002D5C85"/>
    <w:rsid w:val="002D6A2D"/>
    <w:rsid w:val="002E11DC"/>
    <w:rsid w:val="002E1AC1"/>
    <w:rsid w:val="002E239E"/>
    <w:rsid w:val="002E2ABD"/>
    <w:rsid w:val="002E3E7A"/>
    <w:rsid w:val="002E5705"/>
    <w:rsid w:val="002E5B85"/>
    <w:rsid w:val="002E720C"/>
    <w:rsid w:val="002F04C2"/>
    <w:rsid w:val="002F29EC"/>
    <w:rsid w:val="002F3725"/>
    <w:rsid w:val="002F51C1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92B"/>
    <w:rsid w:val="00306FDF"/>
    <w:rsid w:val="0031107F"/>
    <w:rsid w:val="0031148B"/>
    <w:rsid w:val="003122E2"/>
    <w:rsid w:val="00312EE9"/>
    <w:rsid w:val="00315400"/>
    <w:rsid w:val="003176E9"/>
    <w:rsid w:val="0032030B"/>
    <w:rsid w:val="00320CB6"/>
    <w:rsid w:val="0032200A"/>
    <w:rsid w:val="00324FA4"/>
    <w:rsid w:val="00325B70"/>
    <w:rsid w:val="003261FA"/>
    <w:rsid w:val="00327D9E"/>
    <w:rsid w:val="00331F9D"/>
    <w:rsid w:val="0033251F"/>
    <w:rsid w:val="00332E90"/>
    <w:rsid w:val="00333A8A"/>
    <w:rsid w:val="0033412F"/>
    <w:rsid w:val="00334568"/>
    <w:rsid w:val="00334D90"/>
    <w:rsid w:val="00336EBF"/>
    <w:rsid w:val="00336FAE"/>
    <w:rsid w:val="003371F9"/>
    <w:rsid w:val="00337A12"/>
    <w:rsid w:val="0034030E"/>
    <w:rsid w:val="00341E83"/>
    <w:rsid w:val="00342766"/>
    <w:rsid w:val="00342E1A"/>
    <w:rsid w:val="00344D3D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8AC"/>
    <w:rsid w:val="00381A0A"/>
    <w:rsid w:val="0038265E"/>
    <w:rsid w:val="00382D3A"/>
    <w:rsid w:val="00383232"/>
    <w:rsid w:val="00383CA4"/>
    <w:rsid w:val="00383CEC"/>
    <w:rsid w:val="00383F12"/>
    <w:rsid w:val="0038403C"/>
    <w:rsid w:val="003851F2"/>
    <w:rsid w:val="003912F9"/>
    <w:rsid w:val="003915D0"/>
    <w:rsid w:val="003919B7"/>
    <w:rsid w:val="00392C19"/>
    <w:rsid w:val="00393C8F"/>
    <w:rsid w:val="00395FB5"/>
    <w:rsid w:val="00397AD4"/>
    <w:rsid w:val="00397E54"/>
    <w:rsid w:val="003A00EF"/>
    <w:rsid w:val="003A16BD"/>
    <w:rsid w:val="003A1C77"/>
    <w:rsid w:val="003A22B5"/>
    <w:rsid w:val="003A2BAD"/>
    <w:rsid w:val="003A2F56"/>
    <w:rsid w:val="003A3DA7"/>
    <w:rsid w:val="003A681B"/>
    <w:rsid w:val="003A71B4"/>
    <w:rsid w:val="003B09F7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F95"/>
    <w:rsid w:val="003D5018"/>
    <w:rsid w:val="003D57F5"/>
    <w:rsid w:val="003D6F0A"/>
    <w:rsid w:val="003D7B04"/>
    <w:rsid w:val="003D7D66"/>
    <w:rsid w:val="003E01CA"/>
    <w:rsid w:val="003E1A63"/>
    <w:rsid w:val="003E5C1A"/>
    <w:rsid w:val="003E5D76"/>
    <w:rsid w:val="003E6C6E"/>
    <w:rsid w:val="003E71E2"/>
    <w:rsid w:val="003F0A6E"/>
    <w:rsid w:val="003F1E0E"/>
    <w:rsid w:val="003F2649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38D3"/>
    <w:rsid w:val="00416A12"/>
    <w:rsid w:val="0041733C"/>
    <w:rsid w:val="00417A02"/>
    <w:rsid w:val="00420C4B"/>
    <w:rsid w:val="00420DAA"/>
    <w:rsid w:val="00423FDB"/>
    <w:rsid w:val="00425BA2"/>
    <w:rsid w:val="00426484"/>
    <w:rsid w:val="00427483"/>
    <w:rsid w:val="00427883"/>
    <w:rsid w:val="00430CFC"/>
    <w:rsid w:val="004330BE"/>
    <w:rsid w:val="0043638B"/>
    <w:rsid w:val="004377DC"/>
    <w:rsid w:val="00437AD0"/>
    <w:rsid w:val="004409D0"/>
    <w:rsid w:val="004413A0"/>
    <w:rsid w:val="00442FBF"/>
    <w:rsid w:val="004431B6"/>
    <w:rsid w:val="004435D4"/>
    <w:rsid w:val="004436EC"/>
    <w:rsid w:val="0045047A"/>
    <w:rsid w:val="004512A0"/>
    <w:rsid w:val="00451343"/>
    <w:rsid w:val="00452F3E"/>
    <w:rsid w:val="0045335E"/>
    <w:rsid w:val="0045338E"/>
    <w:rsid w:val="00453428"/>
    <w:rsid w:val="004557F2"/>
    <w:rsid w:val="00455DFF"/>
    <w:rsid w:val="00456924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1D90"/>
    <w:rsid w:val="004729BD"/>
    <w:rsid w:val="00473856"/>
    <w:rsid w:val="00473F56"/>
    <w:rsid w:val="00476D7E"/>
    <w:rsid w:val="004810D4"/>
    <w:rsid w:val="0048140F"/>
    <w:rsid w:val="0048626F"/>
    <w:rsid w:val="00491EAD"/>
    <w:rsid w:val="004923ED"/>
    <w:rsid w:val="00493067"/>
    <w:rsid w:val="00494C0B"/>
    <w:rsid w:val="00497A48"/>
    <w:rsid w:val="00497C64"/>
    <w:rsid w:val="004A065E"/>
    <w:rsid w:val="004A08CF"/>
    <w:rsid w:val="004A20F3"/>
    <w:rsid w:val="004A22F4"/>
    <w:rsid w:val="004A4359"/>
    <w:rsid w:val="004A4728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E0F2E"/>
    <w:rsid w:val="004E14B9"/>
    <w:rsid w:val="004E2C90"/>
    <w:rsid w:val="004E35D8"/>
    <w:rsid w:val="004E399F"/>
    <w:rsid w:val="004E3DDD"/>
    <w:rsid w:val="004E47A3"/>
    <w:rsid w:val="004E5ABA"/>
    <w:rsid w:val="004E5B0F"/>
    <w:rsid w:val="004E633A"/>
    <w:rsid w:val="004E7883"/>
    <w:rsid w:val="004F0C89"/>
    <w:rsid w:val="004F3050"/>
    <w:rsid w:val="004F3A2D"/>
    <w:rsid w:val="004F3C58"/>
    <w:rsid w:val="004F550D"/>
    <w:rsid w:val="004F6359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1B1E"/>
    <w:rsid w:val="00512936"/>
    <w:rsid w:val="0051440A"/>
    <w:rsid w:val="005144D4"/>
    <w:rsid w:val="005154D3"/>
    <w:rsid w:val="00515A75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D1C"/>
    <w:rsid w:val="00540374"/>
    <w:rsid w:val="005406B2"/>
    <w:rsid w:val="00541C30"/>
    <w:rsid w:val="00542BB2"/>
    <w:rsid w:val="005460CE"/>
    <w:rsid w:val="00550B85"/>
    <w:rsid w:val="00553215"/>
    <w:rsid w:val="005547B6"/>
    <w:rsid w:val="00554BA3"/>
    <w:rsid w:val="00554F1E"/>
    <w:rsid w:val="00555A95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4DE0"/>
    <w:rsid w:val="00565BA7"/>
    <w:rsid w:val="0056725F"/>
    <w:rsid w:val="00567DED"/>
    <w:rsid w:val="005720F5"/>
    <w:rsid w:val="00573778"/>
    <w:rsid w:val="005743D8"/>
    <w:rsid w:val="0057488F"/>
    <w:rsid w:val="005773C4"/>
    <w:rsid w:val="005773E6"/>
    <w:rsid w:val="0058047C"/>
    <w:rsid w:val="005813A9"/>
    <w:rsid w:val="00583C6B"/>
    <w:rsid w:val="005860EA"/>
    <w:rsid w:val="00587FDD"/>
    <w:rsid w:val="005904C9"/>
    <w:rsid w:val="00590EA5"/>
    <w:rsid w:val="00591BB6"/>
    <w:rsid w:val="00591CE5"/>
    <w:rsid w:val="00593767"/>
    <w:rsid w:val="00595EDC"/>
    <w:rsid w:val="00596266"/>
    <w:rsid w:val="00597EC4"/>
    <w:rsid w:val="005A05FB"/>
    <w:rsid w:val="005A100E"/>
    <w:rsid w:val="005A33DB"/>
    <w:rsid w:val="005A366B"/>
    <w:rsid w:val="005A38A2"/>
    <w:rsid w:val="005A6928"/>
    <w:rsid w:val="005A7508"/>
    <w:rsid w:val="005A7733"/>
    <w:rsid w:val="005A7A5A"/>
    <w:rsid w:val="005B0632"/>
    <w:rsid w:val="005B3AEE"/>
    <w:rsid w:val="005B3D73"/>
    <w:rsid w:val="005B429D"/>
    <w:rsid w:val="005B4805"/>
    <w:rsid w:val="005B4D8C"/>
    <w:rsid w:val="005B608A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C70CE"/>
    <w:rsid w:val="005D1E58"/>
    <w:rsid w:val="005D7508"/>
    <w:rsid w:val="005E0253"/>
    <w:rsid w:val="005E047B"/>
    <w:rsid w:val="005E2B46"/>
    <w:rsid w:val="005E37FC"/>
    <w:rsid w:val="005E3F07"/>
    <w:rsid w:val="005E486E"/>
    <w:rsid w:val="005E4FE5"/>
    <w:rsid w:val="005E791D"/>
    <w:rsid w:val="005F09D5"/>
    <w:rsid w:val="005F30E7"/>
    <w:rsid w:val="005F48BF"/>
    <w:rsid w:val="005F4F34"/>
    <w:rsid w:val="005F4F35"/>
    <w:rsid w:val="005F6170"/>
    <w:rsid w:val="005F6DF4"/>
    <w:rsid w:val="005F6E05"/>
    <w:rsid w:val="005F7C1A"/>
    <w:rsid w:val="00600449"/>
    <w:rsid w:val="006010D4"/>
    <w:rsid w:val="006023E0"/>
    <w:rsid w:val="00603350"/>
    <w:rsid w:val="00605829"/>
    <w:rsid w:val="0060732F"/>
    <w:rsid w:val="0061005E"/>
    <w:rsid w:val="00610AFE"/>
    <w:rsid w:val="00611647"/>
    <w:rsid w:val="006129B8"/>
    <w:rsid w:val="00614807"/>
    <w:rsid w:val="00615CEE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FDA"/>
    <w:rsid w:val="0062720F"/>
    <w:rsid w:val="00627B56"/>
    <w:rsid w:val="0063137A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05B3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2FBD"/>
    <w:rsid w:val="0067382C"/>
    <w:rsid w:val="006756C3"/>
    <w:rsid w:val="006756EA"/>
    <w:rsid w:val="00675BF7"/>
    <w:rsid w:val="00676778"/>
    <w:rsid w:val="00681D2A"/>
    <w:rsid w:val="00681DE0"/>
    <w:rsid w:val="006827C3"/>
    <w:rsid w:val="0068293F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5C69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B6D88"/>
    <w:rsid w:val="006C0936"/>
    <w:rsid w:val="006C2558"/>
    <w:rsid w:val="006C2F60"/>
    <w:rsid w:val="006C361C"/>
    <w:rsid w:val="006C3FDB"/>
    <w:rsid w:val="006C652E"/>
    <w:rsid w:val="006D006C"/>
    <w:rsid w:val="006D15D8"/>
    <w:rsid w:val="006D3495"/>
    <w:rsid w:val="006D39A8"/>
    <w:rsid w:val="006D3D8C"/>
    <w:rsid w:val="006D43D0"/>
    <w:rsid w:val="006D501C"/>
    <w:rsid w:val="006D50EA"/>
    <w:rsid w:val="006D598D"/>
    <w:rsid w:val="006D6B74"/>
    <w:rsid w:val="006D74E0"/>
    <w:rsid w:val="006D7B86"/>
    <w:rsid w:val="006E2041"/>
    <w:rsid w:val="006E2664"/>
    <w:rsid w:val="006E506D"/>
    <w:rsid w:val="006E5270"/>
    <w:rsid w:val="006E6968"/>
    <w:rsid w:val="006E797E"/>
    <w:rsid w:val="006F0E8A"/>
    <w:rsid w:val="006F1419"/>
    <w:rsid w:val="006F1FAD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1A38"/>
    <w:rsid w:val="0071286F"/>
    <w:rsid w:val="00712FCC"/>
    <w:rsid w:val="00713362"/>
    <w:rsid w:val="00715658"/>
    <w:rsid w:val="00716517"/>
    <w:rsid w:val="0071673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35A0"/>
    <w:rsid w:val="00734825"/>
    <w:rsid w:val="007363D3"/>
    <w:rsid w:val="00741F0D"/>
    <w:rsid w:val="00741FE3"/>
    <w:rsid w:val="00742BD3"/>
    <w:rsid w:val="00743346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4EA"/>
    <w:rsid w:val="00757703"/>
    <w:rsid w:val="00760EC2"/>
    <w:rsid w:val="00762178"/>
    <w:rsid w:val="00762F33"/>
    <w:rsid w:val="00763006"/>
    <w:rsid w:val="00763E4C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277C"/>
    <w:rsid w:val="007938AB"/>
    <w:rsid w:val="007938B8"/>
    <w:rsid w:val="00795127"/>
    <w:rsid w:val="00795350"/>
    <w:rsid w:val="00795DF8"/>
    <w:rsid w:val="00795F43"/>
    <w:rsid w:val="00796187"/>
    <w:rsid w:val="00796619"/>
    <w:rsid w:val="007A0E22"/>
    <w:rsid w:val="007A1E0F"/>
    <w:rsid w:val="007A207D"/>
    <w:rsid w:val="007A23A3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3FDB"/>
    <w:rsid w:val="007B41A0"/>
    <w:rsid w:val="007B49A3"/>
    <w:rsid w:val="007B67B5"/>
    <w:rsid w:val="007B77CF"/>
    <w:rsid w:val="007C208B"/>
    <w:rsid w:val="007C2731"/>
    <w:rsid w:val="007C28B3"/>
    <w:rsid w:val="007C3759"/>
    <w:rsid w:val="007C4306"/>
    <w:rsid w:val="007C49D9"/>
    <w:rsid w:val="007C54BB"/>
    <w:rsid w:val="007C7D31"/>
    <w:rsid w:val="007D4F37"/>
    <w:rsid w:val="007D5196"/>
    <w:rsid w:val="007D5A11"/>
    <w:rsid w:val="007D67C5"/>
    <w:rsid w:val="007D68BB"/>
    <w:rsid w:val="007D7447"/>
    <w:rsid w:val="007D7CCB"/>
    <w:rsid w:val="007D7EA1"/>
    <w:rsid w:val="007E2834"/>
    <w:rsid w:val="007E2BBD"/>
    <w:rsid w:val="007E4876"/>
    <w:rsid w:val="007E4BED"/>
    <w:rsid w:val="007E780A"/>
    <w:rsid w:val="007E7948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6ADA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2B9"/>
    <w:rsid w:val="00837C16"/>
    <w:rsid w:val="00842BCA"/>
    <w:rsid w:val="00843C7A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1F65"/>
    <w:rsid w:val="00872986"/>
    <w:rsid w:val="0087442E"/>
    <w:rsid w:val="008756D6"/>
    <w:rsid w:val="00880102"/>
    <w:rsid w:val="00882C0B"/>
    <w:rsid w:val="008842EF"/>
    <w:rsid w:val="00886D18"/>
    <w:rsid w:val="00886F8D"/>
    <w:rsid w:val="008902B9"/>
    <w:rsid w:val="008906FF"/>
    <w:rsid w:val="0089311E"/>
    <w:rsid w:val="00894602"/>
    <w:rsid w:val="00894CD7"/>
    <w:rsid w:val="008969A3"/>
    <w:rsid w:val="00897515"/>
    <w:rsid w:val="008A045D"/>
    <w:rsid w:val="008A1259"/>
    <w:rsid w:val="008A4C3F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15F"/>
    <w:rsid w:val="008C5D65"/>
    <w:rsid w:val="008C6517"/>
    <w:rsid w:val="008C6E74"/>
    <w:rsid w:val="008C778B"/>
    <w:rsid w:val="008D0002"/>
    <w:rsid w:val="008D0B69"/>
    <w:rsid w:val="008D0E17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91A"/>
    <w:rsid w:val="00912C43"/>
    <w:rsid w:val="00915151"/>
    <w:rsid w:val="00915A2A"/>
    <w:rsid w:val="00915BD0"/>
    <w:rsid w:val="00920FA0"/>
    <w:rsid w:val="00922864"/>
    <w:rsid w:val="0092288F"/>
    <w:rsid w:val="00922B0C"/>
    <w:rsid w:val="009239CE"/>
    <w:rsid w:val="00923CAA"/>
    <w:rsid w:val="00924847"/>
    <w:rsid w:val="009248D8"/>
    <w:rsid w:val="00925A3C"/>
    <w:rsid w:val="0092792E"/>
    <w:rsid w:val="00936333"/>
    <w:rsid w:val="0093716D"/>
    <w:rsid w:val="00941417"/>
    <w:rsid w:val="00942ADB"/>
    <w:rsid w:val="00943CBA"/>
    <w:rsid w:val="00944B4D"/>
    <w:rsid w:val="00945CAD"/>
    <w:rsid w:val="00946E68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50B"/>
    <w:rsid w:val="00973750"/>
    <w:rsid w:val="00974788"/>
    <w:rsid w:val="0097497C"/>
    <w:rsid w:val="00975783"/>
    <w:rsid w:val="00975CA8"/>
    <w:rsid w:val="00977BF3"/>
    <w:rsid w:val="0098026B"/>
    <w:rsid w:val="00980A1E"/>
    <w:rsid w:val="00980BF9"/>
    <w:rsid w:val="00982F03"/>
    <w:rsid w:val="00984CC0"/>
    <w:rsid w:val="00986B6E"/>
    <w:rsid w:val="00990580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5E79"/>
    <w:rsid w:val="00996378"/>
    <w:rsid w:val="00997F07"/>
    <w:rsid w:val="009A13F9"/>
    <w:rsid w:val="009A15F0"/>
    <w:rsid w:val="009A2588"/>
    <w:rsid w:val="009A3F32"/>
    <w:rsid w:val="009A4D32"/>
    <w:rsid w:val="009A6B1E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3E84"/>
    <w:rsid w:val="009E4D0E"/>
    <w:rsid w:val="009E5A1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A001C5"/>
    <w:rsid w:val="00A00AF9"/>
    <w:rsid w:val="00A041BD"/>
    <w:rsid w:val="00A04815"/>
    <w:rsid w:val="00A04DDA"/>
    <w:rsid w:val="00A05116"/>
    <w:rsid w:val="00A06618"/>
    <w:rsid w:val="00A06BF6"/>
    <w:rsid w:val="00A07165"/>
    <w:rsid w:val="00A07E2E"/>
    <w:rsid w:val="00A10BDE"/>
    <w:rsid w:val="00A10D04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FC0"/>
    <w:rsid w:val="00A34601"/>
    <w:rsid w:val="00A36CD9"/>
    <w:rsid w:val="00A37C5A"/>
    <w:rsid w:val="00A40972"/>
    <w:rsid w:val="00A41A52"/>
    <w:rsid w:val="00A42886"/>
    <w:rsid w:val="00A4322C"/>
    <w:rsid w:val="00A43A27"/>
    <w:rsid w:val="00A445D6"/>
    <w:rsid w:val="00A45041"/>
    <w:rsid w:val="00A45C35"/>
    <w:rsid w:val="00A4739F"/>
    <w:rsid w:val="00A537FA"/>
    <w:rsid w:val="00A53CD3"/>
    <w:rsid w:val="00A554A4"/>
    <w:rsid w:val="00A556FD"/>
    <w:rsid w:val="00A55705"/>
    <w:rsid w:val="00A5669C"/>
    <w:rsid w:val="00A60B3D"/>
    <w:rsid w:val="00A60CF8"/>
    <w:rsid w:val="00A618A3"/>
    <w:rsid w:val="00A63127"/>
    <w:rsid w:val="00A63A37"/>
    <w:rsid w:val="00A654C3"/>
    <w:rsid w:val="00A669BF"/>
    <w:rsid w:val="00A67BC2"/>
    <w:rsid w:val="00A70BA5"/>
    <w:rsid w:val="00A710D9"/>
    <w:rsid w:val="00A722D8"/>
    <w:rsid w:val="00A7297F"/>
    <w:rsid w:val="00A740F4"/>
    <w:rsid w:val="00A743BE"/>
    <w:rsid w:val="00A766AC"/>
    <w:rsid w:val="00A76C26"/>
    <w:rsid w:val="00A77B66"/>
    <w:rsid w:val="00A80309"/>
    <w:rsid w:val="00A803EB"/>
    <w:rsid w:val="00A80EF5"/>
    <w:rsid w:val="00A81C86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04"/>
    <w:rsid w:val="00AA3BE4"/>
    <w:rsid w:val="00AA5207"/>
    <w:rsid w:val="00AA7451"/>
    <w:rsid w:val="00AA74EF"/>
    <w:rsid w:val="00AA7523"/>
    <w:rsid w:val="00AB06EA"/>
    <w:rsid w:val="00AB14A1"/>
    <w:rsid w:val="00AB1EFD"/>
    <w:rsid w:val="00AB3518"/>
    <w:rsid w:val="00AB45F7"/>
    <w:rsid w:val="00AB6B89"/>
    <w:rsid w:val="00AB6C15"/>
    <w:rsid w:val="00AB6FCC"/>
    <w:rsid w:val="00AB7B9C"/>
    <w:rsid w:val="00AB7FAC"/>
    <w:rsid w:val="00AC27E2"/>
    <w:rsid w:val="00AC326D"/>
    <w:rsid w:val="00AC3E24"/>
    <w:rsid w:val="00AC489C"/>
    <w:rsid w:val="00AC4FED"/>
    <w:rsid w:val="00AC5641"/>
    <w:rsid w:val="00AD01E0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0047"/>
    <w:rsid w:val="00B01F0A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1F83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50C5"/>
    <w:rsid w:val="00B376E5"/>
    <w:rsid w:val="00B41DC5"/>
    <w:rsid w:val="00B4200A"/>
    <w:rsid w:val="00B45274"/>
    <w:rsid w:val="00B45A88"/>
    <w:rsid w:val="00B4754A"/>
    <w:rsid w:val="00B517BC"/>
    <w:rsid w:val="00B54F98"/>
    <w:rsid w:val="00B57687"/>
    <w:rsid w:val="00B61F3D"/>
    <w:rsid w:val="00B636B5"/>
    <w:rsid w:val="00B65A34"/>
    <w:rsid w:val="00B65A4F"/>
    <w:rsid w:val="00B701A9"/>
    <w:rsid w:val="00B72A60"/>
    <w:rsid w:val="00B72ACB"/>
    <w:rsid w:val="00B74399"/>
    <w:rsid w:val="00B74578"/>
    <w:rsid w:val="00B74A51"/>
    <w:rsid w:val="00B81821"/>
    <w:rsid w:val="00B82985"/>
    <w:rsid w:val="00B82ABB"/>
    <w:rsid w:val="00B83C4A"/>
    <w:rsid w:val="00B84E5E"/>
    <w:rsid w:val="00B85278"/>
    <w:rsid w:val="00B91D3C"/>
    <w:rsid w:val="00B92A8E"/>
    <w:rsid w:val="00B92E46"/>
    <w:rsid w:val="00B946F4"/>
    <w:rsid w:val="00B955B2"/>
    <w:rsid w:val="00B969E1"/>
    <w:rsid w:val="00B96B50"/>
    <w:rsid w:val="00BA085F"/>
    <w:rsid w:val="00BA0ED6"/>
    <w:rsid w:val="00BA1D76"/>
    <w:rsid w:val="00BA3CC2"/>
    <w:rsid w:val="00BA4546"/>
    <w:rsid w:val="00BA4F28"/>
    <w:rsid w:val="00BA4F8C"/>
    <w:rsid w:val="00BA5E66"/>
    <w:rsid w:val="00BA69C1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34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FDD"/>
    <w:rsid w:val="00BF01D3"/>
    <w:rsid w:val="00BF1693"/>
    <w:rsid w:val="00BF199C"/>
    <w:rsid w:val="00BF24EA"/>
    <w:rsid w:val="00BF2ECA"/>
    <w:rsid w:val="00BF4183"/>
    <w:rsid w:val="00BF4BFD"/>
    <w:rsid w:val="00BF4E41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5ED"/>
    <w:rsid w:val="00C11D25"/>
    <w:rsid w:val="00C1489E"/>
    <w:rsid w:val="00C1662B"/>
    <w:rsid w:val="00C206FE"/>
    <w:rsid w:val="00C208CF"/>
    <w:rsid w:val="00C20EAC"/>
    <w:rsid w:val="00C2189F"/>
    <w:rsid w:val="00C220CB"/>
    <w:rsid w:val="00C23095"/>
    <w:rsid w:val="00C24F51"/>
    <w:rsid w:val="00C27AEE"/>
    <w:rsid w:val="00C31B1C"/>
    <w:rsid w:val="00C31F74"/>
    <w:rsid w:val="00C34BA7"/>
    <w:rsid w:val="00C34F2F"/>
    <w:rsid w:val="00C35B25"/>
    <w:rsid w:val="00C379FA"/>
    <w:rsid w:val="00C4014C"/>
    <w:rsid w:val="00C401A4"/>
    <w:rsid w:val="00C424AF"/>
    <w:rsid w:val="00C43412"/>
    <w:rsid w:val="00C4342F"/>
    <w:rsid w:val="00C444BF"/>
    <w:rsid w:val="00C44C23"/>
    <w:rsid w:val="00C44C59"/>
    <w:rsid w:val="00C47534"/>
    <w:rsid w:val="00C50D14"/>
    <w:rsid w:val="00C51560"/>
    <w:rsid w:val="00C51C23"/>
    <w:rsid w:val="00C53278"/>
    <w:rsid w:val="00C53D5C"/>
    <w:rsid w:val="00C53DFB"/>
    <w:rsid w:val="00C5584B"/>
    <w:rsid w:val="00C56E89"/>
    <w:rsid w:val="00C5769C"/>
    <w:rsid w:val="00C577F9"/>
    <w:rsid w:val="00C61BD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3AEF"/>
    <w:rsid w:val="00C74221"/>
    <w:rsid w:val="00C746C6"/>
    <w:rsid w:val="00C76758"/>
    <w:rsid w:val="00C77879"/>
    <w:rsid w:val="00C77F44"/>
    <w:rsid w:val="00C77F66"/>
    <w:rsid w:val="00C80C09"/>
    <w:rsid w:val="00C81CED"/>
    <w:rsid w:val="00C827E7"/>
    <w:rsid w:val="00C835E6"/>
    <w:rsid w:val="00C85915"/>
    <w:rsid w:val="00C85A0A"/>
    <w:rsid w:val="00C869AA"/>
    <w:rsid w:val="00C875B0"/>
    <w:rsid w:val="00C90EB7"/>
    <w:rsid w:val="00C90EEC"/>
    <w:rsid w:val="00C91A22"/>
    <w:rsid w:val="00C91D7D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6C1A"/>
    <w:rsid w:val="00CA6E9E"/>
    <w:rsid w:val="00CA723B"/>
    <w:rsid w:val="00CA7BE8"/>
    <w:rsid w:val="00CB2BFD"/>
    <w:rsid w:val="00CB5C90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6D92"/>
    <w:rsid w:val="00CE05A3"/>
    <w:rsid w:val="00CE15F8"/>
    <w:rsid w:val="00CE23E5"/>
    <w:rsid w:val="00CE37B9"/>
    <w:rsid w:val="00CE41BF"/>
    <w:rsid w:val="00CE637C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46EE"/>
    <w:rsid w:val="00D266D6"/>
    <w:rsid w:val="00D267B3"/>
    <w:rsid w:val="00D30829"/>
    <w:rsid w:val="00D308F9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609D2"/>
    <w:rsid w:val="00D613C3"/>
    <w:rsid w:val="00D61D81"/>
    <w:rsid w:val="00D622D8"/>
    <w:rsid w:val="00D62789"/>
    <w:rsid w:val="00D62D62"/>
    <w:rsid w:val="00D6349C"/>
    <w:rsid w:val="00D65119"/>
    <w:rsid w:val="00D65C82"/>
    <w:rsid w:val="00D6708C"/>
    <w:rsid w:val="00D67858"/>
    <w:rsid w:val="00D710CF"/>
    <w:rsid w:val="00D71299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3712"/>
    <w:rsid w:val="00D86C76"/>
    <w:rsid w:val="00D87399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0C68"/>
    <w:rsid w:val="00DC22DA"/>
    <w:rsid w:val="00DC4315"/>
    <w:rsid w:val="00DC4359"/>
    <w:rsid w:val="00DC6B93"/>
    <w:rsid w:val="00DC7347"/>
    <w:rsid w:val="00DD089C"/>
    <w:rsid w:val="00DD286E"/>
    <w:rsid w:val="00DD34A3"/>
    <w:rsid w:val="00DD360E"/>
    <w:rsid w:val="00DD38FD"/>
    <w:rsid w:val="00DD3D3C"/>
    <w:rsid w:val="00DD45F0"/>
    <w:rsid w:val="00DD51E7"/>
    <w:rsid w:val="00DD72AD"/>
    <w:rsid w:val="00DE4E2B"/>
    <w:rsid w:val="00DE6B7C"/>
    <w:rsid w:val="00DF0821"/>
    <w:rsid w:val="00DF1081"/>
    <w:rsid w:val="00DF11B6"/>
    <w:rsid w:val="00DF1D70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0914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1BCD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0C5D"/>
    <w:rsid w:val="00E916BD"/>
    <w:rsid w:val="00E9243A"/>
    <w:rsid w:val="00E934B7"/>
    <w:rsid w:val="00E952B6"/>
    <w:rsid w:val="00EA1838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16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588A"/>
    <w:rsid w:val="00EF6C82"/>
    <w:rsid w:val="00EF7A9E"/>
    <w:rsid w:val="00EF7F37"/>
    <w:rsid w:val="00F01D6D"/>
    <w:rsid w:val="00F032E9"/>
    <w:rsid w:val="00F03F3D"/>
    <w:rsid w:val="00F04015"/>
    <w:rsid w:val="00F04297"/>
    <w:rsid w:val="00F06E43"/>
    <w:rsid w:val="00F06E74"/>
    <w:rsid w:val="00F10E2A"/>
    <w:rsid w:val="00F12648"/>
    <w:rsid w:val="00F14A91"/>
    <w:rsid w:val="00F158A2"/>
    <w:rsid w:val="00F168C7"/>
    <w:rsid w:val="00F21B00"/>
    <w:rsid w:val="00F222E1"/>
    <w:rsid w:val="00F23209"/>
    <w:rsid w:val="00F24B0A"/>
    <w:rsid w:val="00F24BC2"/>
    <w:rsid w:val="00F251EC"/>
    <w:rsid w:val="00F31181"/>
    <w:rsid w:val="00F31E16"/>
    <w:rsid w:val="00F32A6D"/>
    <w:rsid w:val="00F32D83"/>
    <w:rsid w:val="00F32E9F"/>
    <w:rsid w:val="00F34574"/>
    <w:rsid w:val="00F35603"/>
    <w:rsid w:val="00F36CD2"/>
    <w:rsid w:val="00F40D7B"/>
    <w:rsid w:val="00F4103E"/>
    <w:rsid w:val="00F42266"/>
    <w:rsid w:val="00F4353C"/>
    <w:rsid w:val="00F44154"/>
    <w:rsid w:val="00F453F7"/>
    <w:rsid w:val="00F50617"/>
    <w:rsid w:val="00F50A28"/>
    <w:rsid w:val="00F51D30"/>
    <w:rsid w:val="00F52268"/>
    <w:rsid w:val="00F527EA"/>
    <w:rsid w:val="00F53112"/>
    <w:rsid w:val="00F54319"/>
    <w:rsid w:val="00F5465D"/>
    <w:rsid w:val="00F54C1F"/>
    <w:rsid w:val="00F54EDA"/>
    <w:rsid w:val="00F551B0"/>
    <w:rsid w:val="00F55379"/>
    <w:rsid w:val="00F60D18"/>
    <w:rsid w:val="00F61660"/>
    <w:rsid w:val="00F61FA6"/>
    <w:rsid w:val="00F61FEF"/>
    <w:rsid w:val="00F640F8"/>
    <w:rsid w:val="00F656EC"/>
    <w:rsid w:val="00F65F36"/>
    <w:rsid w:val="00F66EE4"/>
    <w:rsid w:val="00F673BF"/>
    <w:rsid w:val="00F72FDA"/>
    <w:rsid w:val="00F732FD"/>
    <w:rsid w:val="00F737BC"/>
    <w:rsid w:val="00F74067"/>
    <w:rsid w:val="00F74303"/>
    <w:rsid w:val="00F74CB4"/>
    <w:rsid w:val="00F76B76"/>
    <w:rsid w:val="00F775D0"/>
    <w:rsid w:val="00F80385"/>
    <w:rsid w:val="00F80CA1"/>
    <w:rsid w:val="00F80D2E"/>
    <w:rsid w:val="00F81F5D"/>
    <w:rsid w:val="00F82CC7"/>
    <w:rsid w:val="00F87853"/>
    <w:rsid w:val="00F9146C"/>
    <w:rsid w:val="00F91937"/>
    <w:rsid w:val="00F931E0"/>
    <w:rsid w:val="00F94045"/>
    <w:rsid w:val="00F95751"/>
    <w:rsid w:val="00F9615B"/>
    <w:rsid w:val="00F97E21"/>
    <w:rsid w:val="00FA044D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B79C8"/>
    <w:rsid w:val="00FC0953"/>
    <w:rsid w:val="00FC10FF"/>
    <w:rsid w:val="00FC2A68"/>
    <w:rsid w:val="00FC4EC2"/>
    <w:rsid w:val="00FC74C6"/>
    <w:rsid w:val="00FD0681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4E2A64"/>
  <w15:docId w15:val="{49EAEF23-A6B1-4A44-8F47-97B705FA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5BC3"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3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  <w:style w:type="character" w:customStyle="1" w:styleId="AkapitzlistZnak">
    <w:name w:val="Akapit z listą Znak"/>
    <w:aliases w:val="List Paragraph Znak"/>
    <w:basedOn w:val="Domylnaczcionkaakapitu"/>
    <w:link w:val="Akapitzlist"/>
    <w:uiPriority w:val="34"/>
    <w:rsid w:val="0092792E"/>
    <w:rPr>
      <w:rFonts w:ascii="Times New Roman" w:hAnsi="Times New Roman"/>
      <w:szCs w:val="22"/>
      <w:lang w:eastAsia="en-US"/>
    </w:rPr>
  </w:style>
  <w:style w:type="paragraph" w:customStyle="1" w:styleId="Default">
    <w:name w:val="Default"/>
    <w:rsid w:val="00564D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BA7"/>
    <w:pPr>
      <w:spacing w:after="200" w:line="276" w:lineRule="auto"/>
      <w:ind w:left="0" w:firstLine="0"/>
    </w:pPr>
    <w:rPr>
      <w:rFonts w:ascii="Calibri" w:hAnsi="Calibr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BA7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34B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A18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873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835E6"/>
    <w:pPr>
      <w:widowControl w:val="0"/>
      <w:suppressAutoHyphens/>
    </w:pPr>
    <w:rPr>
      <w:rFonts w:ascii="Times New Roman" w:eastAsia="Arial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C727F-EE35-4095-9D08-38A814F2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Malgorzata Maras</cp:lastModifiedBy>
  <cp:revision>4</cp:revision>
  <cp:lastPrinted>2016-07-25T13:34:00Z</cp:lastPrinted>
  <dcterms:created xsi:type="dcterms:W3CDTF">2018-07-26T09:44:00Z</dcterms:created>
  <dcterms:modified xsi:type="dcterms:W3CDTF">2018-07-30T12:01:00Z</dcterms:modified>
</cp:coreProperties>
</file>